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962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3870"/>
      </w:tblGrid>
      <w:tr w:rsidR="00315FC6" w:rsidRPr="00851F58" w14:paraId="7AA46CCC" w14:textId="77777777" w:rsidTr="009C6574">
        <w:tc>
          <w:tcPr>
            <w:tcW w:w="5755" w:type="dxa"/>
          </w:tcPr>
          <w:p w14:paraId="6266779D" w14:textId="77777777" w:rsidR="00315FC6" w:rsidRPr="00851F58" w:rsidRDefault="00315FC6" w:rsidP="009C6574">
            <w:pPr>
              <w:jc w:val="right"/>
              <w:rPr>
                <w:b/>
                <w:sz w:val="20"/>
                <w:szCs w:val="20"/>
              </w:rPr>
            </w:pPr>
          </w:p>
        </w:tc>
        <w:tc>
          <w:tcPr>
            <w:tcW w:w="3870" w:type="dxa"/>
            <w:hideMark/>
          </w:tcPr>
          <w:p w14:paraId="1007A77E" w14:textId="77777777" w:rsidR="00315FC6" w:rsidRPr="00EA0426" w:rsidRDefault="00315FC6" w:rsidP="009C6574">
            <w:pPr>
              <w:jc w:val="both"/>
              <w:rPr>
                <w:szCs w:val="20"/>
              </w:rPr>
            </w:pPr>
            <w:proofErr w:type="spellStart"/>
            <w:r w:rsidRPr="00EA0426">
              <w:rPr>
                <w:szCs w:val="20"/>
              </w:rPr>
              <w:t>Trakų</w:t>
            </w:r>
            <w:proofErr w:type="spellEnd"/>
            <w:r w:rsidRPr="00EA0426">
              <w:rPr>
                <w:szCs w:val="20"/>
              </w:rPr>
              <w:t xml:space="preserve"> r. </w:t>
            </w:r>
            <w:proofErr w:type="spellStart"/>
            <w:r w:rsidRPr="00EA0426">
              <w:rPr>
                <w:szCs w:val="20"/>
              </w:rPr>
              <w:t>Lentvario</w:t>
            </w:r>
            <w:proofErr w:type="spellEnd"/>
            <w:r w:rsidRPr="00EA0426">
              <w:rPr>
                <w:szCs w:val="20"/>
              </w:rPr>
              <w:t xml:space="preserve"> </w:t>
            </w:r>
            <w:proofErr w:type="spellStart"/>
            <w:r w:rsidRPr="00EA0426">
              <w:rPr>
                <w:szCs w:val="20"/>
              </w:rPr>
              <w:t>pradinės</w:t>
            </w:r>
            <w:proofErr w:type="spellEnd"/>
            <w:r w:rsidRPr="00EA0426">
              <w:rPr>
                <w:szCs w:val="20"/>
              </w:rPr>
              <w:t xml:space="preserve"> </w:t>
            </w:r>
            <w:proofErr w:type="spellStart"/>
            <w:r w:rsidRPr="00EA0426">
              <w:rPr>
                <w:szCs w:val="20"/>
              </w:rPr>
              <w:t>mokyklos</w:t>
            </w:r>
            <w:proofErr w:type="spellEnd"/>
          </w:p>
          <w:p w14:paraId="10B13E01" w14:textId="35A416D8" w:rsidR="00315FC6" w:rsidRPr="00851F58" w:rsidRDefault="00315FC6" w:rsidP="00315FC6">
            <w:pPr>
              <w:jc w:val="both"/>
              <w:rPr>
                <w:sz w:val="20"/>
                <w:szCs w:val="20"/>
              </w:rPr>
            </w:pPr>
            <w:proofErr w:type="spellStart"/>
            <w:r w:rsidRPr="00EA0426">
              <w:rPr>
                <w:szCs w:val="20"/>
              </w:rPr>
              <w:t>pailgintos</w:t>
            </w:r>
            <w:proofErr w:type="spellEnd"/>
            <w:r w:rsidRPr="00EA0426">
              <w:rPr>
                <w:szCs w:val="20"/>
              </w:rPr>
              <w:t xml:space="preserve"> </w:t>
            </w:r>
            <w:proofErr w:type="spellStart"/>
            <w:r w:rsidRPr="00EA0426">
              <w:rPr>
                <w:szCs w:val="20"/>
              </w:rPr>
              <w:t>mokymosi</w:t>
            </w:r>
            <w:proofErr w:type="spellEnd"/>
            <w:r w:rsidRPr="00EA0426">
              <w:rPr>
                <w:szCs w:val="20"/>
              </w:rPr>
              <w:t xml:space="preserve"> </w:t>
            </w:r>
            <w:proofErr w:type="spellStart"/>
            <w:r w:rsidRPr="00EA0426">
              <w:rPr>
                <w:szCs w:val="20"/>
              </w:rPr>
              <w:t>dienos</w:t>
            </w:r>
            <w:proofErr w:type="spellEnd"/>
            <w:r w:rsidRPr="00EA0426">
              <w:rPr>
                <w:szCs w:val="20"/>
              </w:rPr>
              <w:t xml:space="preserve"> </w:t>
            </w:r>
            <w:proofErr w:type="spellStart"/>
            <w:r w:rsidRPr="00EA0426">
              <w:rPr>
                <w:szCs w:val="20"/>
              </w:rPr>
              <w:t>grupės</w:t>
            </w:r>
            <w:proofErr w:type="spellEnd"/>
            <w:r w:rsidRPr="00EA0426">
              <w:rPr>
                <w:szCs w:val="20"/>
              </w:rPr>
              <w:t xml:space="preserve"> </w:t>
            </w:r>
            <w:proofErr w:type="spellStart"/>
            <w:r w:rsidRPr="00EA0426">
              <w:rPr>
                <w:szCs w:val="20"/>
              </w:rPr>
              <w:t>mokykloje</w:t>
            </w:r>
            <w:proofErr w:type="spellEnd"/>
            <w:r w:rsidRPr="00EA0426">
              <w:rPr>
                <w:szCs w:val="20"/>
              </w:rPr>
              <w:t xml:space="preserve"> </w:t>
            </w:r>
            <w:proofErr w:type="spellStart"/>
            <w:r w:rsidRPr="00EA0426">
              <w:rPr>
                <w:szCs w:val="20"/>
              </w:rPr>
              <w:t>tvarkos</w:t>
            </w:r>
            <w:proofErr w:type="spellEnd"/>
            <w:r w:rsidRPr="00EA0426">
              <w:rPr>
                <w:szCs w:val="20"/>
              </w:rPr>
              <w:t xml:space="preserve"> </w:t>
            </w:r>
            <w:proofErr w:type="spellStart"/>
            <w:r w:rsidRPr="00EA0426">
              <w:rPr>
                <w:szCs w:val="20"/>
              </w:rPr>
              <w:t>aprašo</w:t>
            </w:r>
            <w:proofErr w:type="spellEnd"/>
            <w:r w:rsidRPr="00EA0426">
              <w:rPr>
                <w:szCs w:val="20"/>
              </w:rPr>
              <w:t xml:space="preserve"> </w:t>
            </w:r>
            <w:r>
              <w:rPr>
                <w:szCs w:val="20"/>
              </w:rPr>
              <w:t>2</w:t>
            </w:r>
            <w:r w:rsidRPr="00EA0426">
              <w:rPr>
                <w:szCs w:val="20"/>
              </w:rPr>
              <w:t xml:space="preserve"> </w:t>
            </w:r>
            <w:proofErr w:type="spellStart"/>
            <w:r w:rsidRPr="00EA0426">
              <w:rPr>
                <w:szCs w:val="20"/>
              </w:rPr>
              <w:t>priedas</w:t>
            </w:r>
            <w:proofErr w:type="spellEnd"/>
          </w:p>
        </w:tc>
      </w:tr>
    </w:tbl>
    <w:p w14:paraId="72BBC189" w14:textId="77777777" w:rsidR="00315FC6" w:rsidRPr="00315FC6" w:rsidRDefault="00315FC6" w:rsidP="00315FC6">
      <w:pPr>
        <w:jc w:val="right"/>
        <w:rPr>
          <w:b/>
          <w:lang w:val="lt-LT"/>
        </w:rPr>
      </w:pPr>
    </w:p>
    <w:p w14:paraId="27FCAC51" w14:textId="36DF9C4C" w:rsidR="00315FC6" w:rsidRPr="00315FC6" w:rsidRDefault="00315FC6" w:rsidP="00315FC6">
      <w:pPr>
        <w:jc w:val="center"/>
        <w:rPr>
          <w:b/>
          <w:lang w:val="lt-LT"/>
        </w:rPr>
      </w:pPr>
      <w:r w:rsidRPr="00315FC6">
        <w:rPr>
          <w:b/>
          <w:lang w:val="lt-LT"/>
        </w:rPr>
        <w:t>TRAKŲ R</w:t>
      </w:r>
      <w:r>
        <w:rPr>
          <w:b/>
          <w:lang w:val="lt-LT"/>
        </w:rPr>
        <w:t>.</w:t>
      </w:r>
      <w:r w:rsidRPr="00315FC6">
        <w:rPr>
          <w:b/>
          <w:lang w:val="lt-LT"/>
        </w:rPr>
        <w:t xml:space="preserve"> LENTVARIO PRADINĖS MOKYKLOS </w:t>
      </w:r>
    </w:p>
    <w:p w14:paraId="65F74339" w14:textId="77777777" w:rsidR="00BA092B" w:rsidRDefault="00315FC6" w:rsidP="00315FC6">
      <w:pPr>
        <w:jc w:val="center"/>
        <w:rPr>
          <w:b/>
          <w:bCs/>
          <w:lang w:val="lt-LT"/>
        </w:rPr>
      </w:pPr>
      <w:r w:rsidRPr="00315FC6">
        <w:rPr>
          <w:b/>
          <w:lang w:val="lt-LT"/>
        </w:rPr>
        <w:t xml:space="preserve">PAILGINTOS MOKYMOSI DIENOS GRUPĖS PASLAUGOS TEIKIMO </w:t>
      </w:r>
      <w:r w:rsidRPr="00315FC6">
        <w:rPr>
          <w:b/>
          <w:bCs/>
          <w:lang w:val="lt-LT"/>
        </w:rPr>
        <w:t>SUTARTIS</w:t>
      </w:r>
      <w:r w:rsidR="00BA092B">
        <w:rPr>
          <w:b/>
          <w:bCs/>
          <w:lang w:val="lt-LT"/>
        </w:rPr>
        <w:t xml:space="preserve"> </w:t>
      </w:r>
    </w:p>
    <w:p w14:paraId="236B6988" w14:textId="2998CCD8" w:rsidR="00315FC6" w:rsidRPr="00315FC6" w:rsidRDefault="00BA092B" w:rsidP="00315FC6">
      <w:pPr>
        <w:jc w:val="center"/>
        <w:rPr>
          <w:b/>
          <w:lang w:val="lt-LT"/>
        </w:rPr>
      </w:pPr>
      <w:r>
        <w:rPr>
          <w:b/>
        </w:rPr>
        <w:t xml:space="preserve">2025-2026 </w:t>
      </w:r>
      <w:proofErr w:type="spellStart"/>
      <w:r>
        <w:rPr>
          <w:b/>
        </w:rPr>
        <w:t>m.m.</w:t>
      </w:r>
      <w:proofErr w:type="spellEnd"/>
    </w:p>
    <w:p w14:paraId="55B71A39" w14:textId="77777777" w:rsidR="00315FC6" w:rsidRPr="00315FC6" w:rsidRDefault="00315FC6" w:rsidP="00315FC6">
      <w:pPr>
        <w:jc w:val="center"/>
        <w:rPr>
          <w:b/>
          <w:bCs/>
          <w:lang w:val="lt-LT"/>
        </w:rPr>
      </w:pPr>
    </w:p>
    <w:p w14:paraId="6C75EF58" w14:textId="3B7BD794" w:rsidR="00315FC6" w:rsidRPr="00315FC6" w:rsidRDefault="00315FC6" w:rsidP="00315FC6">
      <w:pPr>
        <w:jc w:val="center"/>
        <w:rPr>
          <w:lang w:val="lt-LT"/>
        </w:rPr>
      </w:pPr>
      <w:r w:rsidRPr="00315FC6">
        <w:rPr>
          <w:lang w:val="lt-LT"/>
        </w:rPr>
        <w:t>20</w:t>
      </w:r>
      <w:r w:rsidRPr="00315FC6">
        <w:t>25</w:t>
      </w:r>
      <w:r w:rsidRPr="00315FC6">
        <w:rPr>
          <w:lang w:val="lt-LT"/>
        </w:rPr>
        <w:t xml:space="preserve"> m. __________________ d. Nr.____</w:t>
      </w:r>
    </w:p>
    <w:p w14:paraId="036BFFBA" w14:textId="77777777" w:rsidR="00315FC6" w:rsidRPr="00315FC6" w:rsidRDefault="00315FC6" w:rsidP="00315FC6">
      <w:pPr>
        <w:jc w:val="center"/>
        <w:rPr>
          <w:lang w:val="lt-LT"/>
        </w:rPr>
      </w:pPr>
      <w:r w:rsidRPr="00315FC6">
        <w:rPr>
          <w:lang w:val="lt-LT"/>
        </w:rPr>
        <w:t>Lentvaris</w:t>
      </w:r>
    </w:p>
    <w:p w14:paraId="2D2A5F53" w14:textId="77777777" w:rsidR="00315FC6" w:rsidRPr="00315FC6" w:rsidRDefault="00315FC6" w:rsidP="00315FC6">
      <w:pPr>
        <w:jc w:val="center"/>
        <w:rPr>
          <w:lang w:val="lt-LT"/>
        </w:rPr>
      </w:pPr>
    </w:p>
    <w:p w14:paraId="4D97AC06" w14:textId="30191D20" w:rsidR="00315FC6" w:rsidRPr="00315FC6" w:rsidRDefault="00315FC6" w:rsidP="00315FC6">
      <w:pPr>
        <w:tabs>
          <w:tab w:val="left" w:pos="567"/>
        </w:tabs>
        <w:ind w:firstLine="284"/>
        <w:jc w:val="both"/>
        <w:rPr>
          <w:lang w:val="lt-LT"/>
        </w:rPr>
      </w:pPr>
      <w:r w:rsidRPr="00315FC6">
        <w:rPr>
          <w:lang w:val="lt-LT"/>
        </w:rPr>
        <w:t xml:space="preserve">Trakų r. Lentvario pradinė mokykla, juridinio asmens kodas 195004245, esanti Mokyklos g. 1, LT-25118, Lentvaris, Trakų rajonas ir teikianti prailgintos </w:t>
      </w:r>
      <w:proofErr w:type="spellStart"/>
      <w:r w:rsidRPr="00315FC6">
        <w:t>mokymosi</w:t>
      </w:r>
      <w:proofErr w:type="spellEnd"/>
      <w:r w:rsidRPr="00315FC6">
        <w:t xml:space="preserve"> </w:t>
      </w:r>
      <w:r w:rsidRPr="00315FC6">
        <w:rPr>
          <w:lang w:val="lt-LT"/>
        </w:rPr>
        <w:t xml:space="preserve">dienos paslaugą, (toliau – Paslaugos teikėjas), atstovaujama direktorės Živilės </w:t>
      </w:r>
      <w:proofErr w:type="spellStart"/>
      <w:r w:rsidRPr="00315FC6">
        <w:rPr>
          <w:lang w:val="lt-LT"/>
        </w:rPr>
        <w:t>Barkauskaitės</w:t>
      </w:r>
      <w:proofErr w:type="spellEnd"/>
      <w:r w:rsidRPr="00315FC6">
        <w:rPr>
          <w:lang w:val="lt-LT"/>
        </w:rPr>
        <w:t xml:space="preserve"> - viena šalis, ir tėvai (globėjai) (toliau – Paslaugos gavėjai), </w:t>
      </w:r>
    </w:p>
    <w:p w14:paraId="4EAF36D9" w14:textId="77777777" w:rsidR="00315FC6" w:rsidRPr="00315FC6" w:rsidRDefault="00315FC6" w:rsidP="00315FC6">
      <w:pPr>
        <w:tabs>
          <w:tab w:val="left" w:pos="567"/>
        </w:tabs>
        <w:ind w:firstLine="284"/>
        <w:jc w:val="both"/>
        <w:rPr>
          <w:lang w:val="lt-LT"/>
        </w:rPr>
      </w:pPr>
    </w:p>
    <w:p w14:paraId="32D8066A" w14:textId="5D33D9A5" w:rsidR="00315FC6" w:rsidRPr="00315FC6" w:rsidRDefault="00315FC6" w:rsidP="00315FC6">
      <w:pPr>
        <w:tabs>
          <w:tab w:val="left" w:pos="567"/>
        </w:tabs>
        <w:ind w:firstLine="284"/>
        <w:jc w:val="both"/>
        <w:rPr>
          <w:lang w:val="lt-LT"/>
        </w:rPr>
      </w:pPr>
      <w:r w:rsidRPr="00315FC6">
        <w:rPr>
          <w:lang w:val="lt-LT"/>
        </w:rPr>
        <w:t>_________________________________________________</w:t>
      </w:r>
      <w:r>
        <w:rPr>
          <w:lang w:val="lt-LT"/>
        </w:rPr>
        <w:t>____________________________</w:t>
      </w:r>
    </w:p>
    <w:p w14:paraId="247AD359" w14:textId="61EEEC7F" w:rsidR="00315FC6" w:rsidRPr="00315FC6" w:rsidRDefault="00315FC6" w:rsidP="00315FC6">
      <w:pPr>
        <w:tabs>
          <w:tab w:val="left" w:pos="567"/>
        </w:tabs>
        <w:ind w:firstLine="284"/>
        <w:jc w:val="center"/>
        <w:rPr>
          <w:lang w:val="lt-LT"/>
        </w:rPr>
      </w:pPr>
      <w:r>
        <w:rPr>
          <w:lang w:val="lt-LT"/>
        </w:rPr>
        <w:t xml:space="preserve">(vieno iš tėvų </w:t>
      </w:r>
      <w:r w:rsidRPr="00315FC6">
        <w:rPr>
          <w:lang w:val="lt-LT"/>
        </w:rPr>
        <w:t xml:space="preserve">(globėjo) vardas, pavardė; </w:t>
      </w:r>
    </w:p>
    <w:p w14:paraId="170AB1B6" w14:textId="77777777" w:rsidR="00315FC6" w:rsidRPr="00315FC6" w:rsidRDefault="00315FC6" w:rsidP="00315FC6">
      <w:pPr>
        <w:tabs>
          <w:tab w:val="left" w:pos="567"/>
        </w:tabs>
        <w:ind w:firstLine="284"/>
        <w:jc w:val="center"/>
        <w:rPr>
          <w:lang w:val="lt-LT"/>
        </w:rPr>
      </w:pPr>
    </w:p>
    <w:p w14:paraId="10504553" w14:textId="293171EC" w:rsidR="00315FC6" w:rsidRPr="00315FC6" w:rsidRDefault="00315FC6" w:rsidP="00315FC6">
      <w:pPr>
        <w:tabs>
          <w:tab w:val="left" w:pos="567"/>
        </w:tabs>
        <w:ind w:firstLine="284"/>
        <w:jc w:val="center"/>
        <w:rPr>
          <w:lang w:val="lt-LT"/>
        </w:rPr>
      </w:pPr>
      <w:r w:rsidRPr="00315FC6">
        <w:rPr>
          <w:lang w:val="lt-LT"/>
        </w:rPr>
        <w:t>_____________________________________________________________________________</w:t>
      </w:r>
    </w:p>
    <w:p w14:paraId="72802916" w14:textId="77777777" w:rsidR="00315FC6" w:rsidRPr="00315FC6" w:rsidRDefault="00315FC6" w:rsidP="00315FC6">
      <w:pPr>
        <w:tabs>
          <w:tab w:val="left" w:pos="567"/>
        </w:tabs>
        <w:ind w:firstLine="284"/>
        <w:jc w:val="center"/>
        <w:rPr>
          <w:lang w:val="lt-LT"/>
        </w:rPr>
      </w:pPr>
      <w:r w:rsidRPr="00315FC6">
        <w:rPr>
          <w:lang w:val="lt-LT"/>
        </w:rPr>
        <w:t xml:space="preserve">tel. </w:t>
      </w:r>
      <w:proofErr w:type="spellStart"/>
      <w:r w:rsidRPr="00315FC6">
        <w:rPr>
          <w:lang w:val="lt-LT"/>
        </w:rPr>
        <w:t>nr.</w:t>
      </w:r>
      <w:proofErr w:type="spellEnd"/>
      <w:r w:rsidRPr="00315FC6">
        <w:rPr>
          <w:lang w:val="lt-LT"/>
        </w:rPr>
        <w:t>,                                                   el. paštas;</w:t>
      </w:r>
    </w:p>
    <w:p w14:paraId="39B52A14" w14:textId="77777777" w:rsidR="00315FC6" w:rsidRPr="00315FC6" w:rsidRDefault="00315FC6" w:rsidP="00315FC6">
      <w:pPr>
        <w:tabs>
          <w:tab w:val="left" w:pos="567"/>
        </w:tabs>
        <w:ind w:firstLine="284"/>
        <w:jc w:val="center"/>
        <w:rPr>
          <w:lang w:val="lt-LT"/>
        </w:rPr>
      </w:pPr>
    </w:p>
    <w:p w14:paraId="761C091E" w14:textId="68EC428C" w:rsidR="00315FC6" w:rsidRPr="00315FC6" w:rsidRDefault="00315FC6" w:rsidP="00315FC6">
      <w:pPr>
        <w:tabs>
          <w:tab w:val="left" w:pos="567"/>
        </w:tabs>
        <w:ind w:firstLine="284"/>
        <w:jc w:val="center"/>
        <w:rPr>
          <w:lang w:val="lt-LT"/>
        </w:rPr>
      </w:pPr>
      <w:r w:rsidRPr="00315FC6">
        <w:rPr>
          <w:lang w:val="lt-LT"/>
        </w:rPr>
        <w:t>_____________________________________________________________________________</w:t>
      </w:r>
    </w:p>
    <w:p w14:paraId="2C96CB85" w14:textId="77777777" w:rsidR="00315FC6" w:rsidRPr="00315FC6" w:rsidRDefault="00315FC6" w:rsidP="00315FC6">
      <w:pPr>
        <w:tabs>
          <w:tab w:val="left" w:pos="567"/>
        </w:tabs>
        <w:ind w:firstLine="284"/>
        <w:jc w:val="center"/>
        <w:rPr>
          <w:lang w:val="lt-LT"/>
        </w:rPr>
      </w:pPr>
      <w:r w:rsidRPr="00315FC6">
        <w:rPr>
          <w:lang w:val="lt-LT"/>
        </w:rPr>
        <w:t>faktinės gyvenamosios vietos adresas)</w:t>
      </w:r>
    </w:p>
    <w:p w14:paraId="300A7E77" w14:textId="7A6582C5" w:rsidR="00315FC6" w:rsidRPr="00315FC6" w:rsidRDefault="00315FC6" w:rsidP="00315FC6">
      <w:pPr>
        <w:jc w:val="both"/>
        <w:rPr>
          <w:lang w:val="lt-LT"/>
        </w:rPr>
      </w:pPr>
      <w:r>
        <w:rPr>
          <w:lang w:val="lt-LT"/>
        </w:rPr>
        <w:t>kita šalis, sudaro</w:t>
      </w:r>
      <w:r w:rsidRPr="00315FC6">
        <w:rPr>
          <w:lang w:val="lt-LT"/>
        </w:rPr>
        <w:t xml:space="preserve"> šią sutartį.</w:t>
      </w:r>
    </w:p>
    <w:p w14:paraId="1DA26A35" w14:textId="77777777" w:rsidR="00315FC6" w:rsidRPr="00315FC6" w:rsidRDefault="00315FC6" w:rsidP="00315FC6">
      <w:pPr>
        <w:jc w:val="both"/>
        <w:rPr>
          <w:lang w:val="lt-LT"/>
        </w:rPr>
      </w:pPr>
    </w:p>
    <w:p w14:paraId="7AD137F6" w14:textId="77777777" w:rsidR="00315FC6" w:rsidRPr="00315FC6" w:rsidRDefault="00315FC6" w:rsidP="00315FC6">
      <w:pPr>
        <w:pStyle w:val="Apraui"/>
      </w:pPr>
      <w:r w:rsidRPr="00315FC6">
        <w:t xml:space="preserve">I SKYRIUS </w:t>
      </w:r>
    </w:p>
    <w:p w14:paraId="475CC7DC" w14:textId="77777777" w:rsidR="00315FC6" w:rsidRPr="00315FC6" w:rsidRDefault="00315FC6" w:rsidP="00315FC6">
      <w:pPr>
        <w:pStyle w:val="Apraui"/>
      </w:pPr>
      <w:r w:rsidRPr="00315FC6">
        <w:t>SUTARTIES OBJEKTAS</w:t>
      </w:r>
    </w:p>
    <w:p w14:paraId="4D6C278D" w14:textId="77777777" w:rsidR="00315FC6" w:rsidRPr="00315FC6" w:rsidRDefault="00315FC6" w:rsidP="00315FC6">
      <w:pPr>
        <w:pStyle w:val="Apraui"/>
      </w:pPr>
    </w:p>
    <w:p w14:paraId="493623E3" w14:textId="6D6EE618" w:rsidR="00315FC6" w:rsidRPr="00315FC6" w:rsidRDefault="00315FC6" w:rsidP="00315FC6">
      <w:pPr>
        <w:pStyle w:val="Apraui"/>
        <w:tabs>
          <w:tab w:val="left" w:pos="567"/>
        </w:tabs>
        <w:ind w:firstLine="284"/>
        <w:jc w:val="both"/>
        <w:rPr>
          <w:b w:val="0"/>
        </w:rPr>
      </w:pPr>
      <w:r w:rsidRPr="00315FC6">
        <w:rPr>
          <w:b w:val="0"/>
        </w:rPr>
        <w:t>1. Paslaugos teikėjas įsipareigoja Paslaugos gavėjo sūnų/dukrą/globotinį</w:t>
      </w:r>
      <w:r>
        <w:rPr>
          <w:b w:val="0"/>
        </w:rPr>
        <w:t>/globotinę</w:t>
      </w:r>
    </w:p>
    <w:p w14:paraId="3D0BA93C" w14:textId="77777777" w:rsidR="00315FC6" w:rsidRPr="00315FC6" w:rsidRDefault="00315FC6" w:rsidP="00315FC6">
      <w:pPr>
        <w:pStyle w:val="ListParagraph"/>
        <w:tabs>
          <w:tab w:val="left" w:pos="567"/>
        </w:tabs>
        <w:ind w:firstLine="284"/>
        <w:rPr>
          <w:sz w:val="24"/>
          <w:szCs w:val="24"/>
        </w:rPr>
      </w:pPr>
    </w:p>
    <w:p w14:paraId="0368409C" w14:textId="097A06C7" w:rsidR="00315FC6" w:rsidRPr="00315FC6" w:rsidRDefault="00315FC6" w:rsidP="00315FC6">
      <w:pPr>
        <w:tabs>
          <w:tab w:val="left" w:pos="567"/>
        </w:tabs>
        <w:ind w:firstLine="284"/>
        <w:jc w:val="both"/>
        <w:rPr>
          <w:lang w:val="lt-LT"/>
        </w:rPr>
      </w:pPr>
      <w:bookmarkStart w:id="0" w:name="_Hlk83212720"/>
      <w:r w:rsidRPr="00315FC6">
        <w:rPr>
          <w:lang w:val="lt-LT"/>
        </w:rPr>
        <w:t>_____________________________________________________________________________</w:t>
      </w:r>
    </w:p>
    <w:bookmarkEnd w:id="0"/>
    <w:p w14:paraId="51836408" w14:textId="77777777" w:rsidR="00315FC6" w:rsidRPr="00315FC6" w:rsidRDefault="00315FC6" w:rsidP="00315FC6">
      <w:pPr>
        <w:tabs>
          <w:tab w:val="left" w:pos="567"/>
        </w:tabs>
        <w:ind w:firstLine="284"/>
        <w:jc w:val="center"/>
        <w:rPr>
          <w:lang w:val="lt-LT"/>
        </w:rPr>
      </w:pPr>
      <w:r w:rsidRPr="00315FC6">
        <w:rPr>
          <w:lang w:val="lt-LT"/>
        </w:rPr>
        <w:t>(mokinio vardas, pavardė, klasė, gimimo data)</w:t>
      </w:r>
    </w:p>
    <w:p w14:paraId="38A16C0F" w14:textId="77777777" w:rsidR="00315FC6" w:rsidRPr="00315FC6" w:rsidRDefault="00315FC6" w:rsidP="00315FC6">
      <w:pPr>
        <w:tabs>
          <w:tab w:val="left" w:pos="567"/>
        </w:tabs>
        <w:ind w:firstLine="284"/>
        <w:jc w:val="both"/>
        <w:rPr>
          <w:lang w:val="lt-LT"/>
        </w:rPr>
      </w:pPr>
      <w:r w:rsidRPr="00315FC6">
        <w:rPr>
          <w:lang w:val="lt-LT"/>
        </w:rPr>
        <w:t>prižiūrėti ir organizuoti veiklą pagal pailgintos mokymosi dienos grupės veiklos planą</w:t>
      </w:r>
    </w:p>
    <w:p w14:paraId="23BB5D88" w14:textId="77777777" w:rsidR="00315FC6" w:rsidRPr="00315FC6" w:rsidRDefault="00315FC6" w:rsidP="00315FC6">
      <w:pPr>
        <w:tabs>
          <w:tab w:val="left" w:pos="567"/>
        </w:tabs>
        <w:ind w:firstLine="284"/>
        <w:jc w:val="both"/>
        <w:rPr>
          <w:lang w:val="lt-LT"/>
        </w:rPr>
      </w:pPr>
    </w:p>
    <w:p w14:paraId="65FFFB54" w14:textId="2962B498" w:rsidR="00315FC6" w:rsidRPr="00315FC6" w:rsidRDefault="00315FC6" w:rsidP="00315FC6">
      <w:pPr>
        <w:tabs>
          <w:tab w:val="left" w:pos="567"/>
        </w:tabs>
        <w:ind w:firstLine="284"/>
        <w:jc w:val="both"/>
        <w:rPr>
          <w:lang w:val="lt-LT"/>
        </w:rPr>
      </w:pPr>
      <w:r w:rsidRPr="00315FC6">
        <w:rPr>
          <w:lang w:val="lt-LT"/>
        </w:rPr>
        <w:t>_____________________________________________________________________________</w:t>
      </w:r>
    </w:p>
    <w:p w14:paraId="2859A5F3" w14:textId="77777777" w:rsidR="00315FC6" w:rsidRPr="00315FC6" w:rsidRDefault="00315FC6" w:rsidP="00315FC6">
      <w:pPr>
        <w:tabs>
          <w:tab w:val="left" w:pos="567"/>
        </w:tabs>
        <w:ind w:firstLine="284"/>
        <w:jc w:val="both"/>
        <w:rPr>
          <w:lang w:val="lt-LT"/>
        </w:rPr>
      </w:pPr>
      <w:r w:rsidRPr="00315FC6">
        <w:rPr>
          <w:lang w:val="lt-LT"/>
        </w:rPr>
        <w:tab/>
        <w:t>(nurodyti savaitės dienas ir valandas kada mokinys lankys pailgintos mokymosi dienos grupę)</w:t>
      </w:r>
    </w:p>
    <w:p w14:paraId="42F240B4" w14:textId="77777777" w:rsidR="00315FC6" w:rsidRPr="00315FC6" w:rsidRDefault="00315FC6" w:rsidP="00315FC6">
      <w:pPr>
        <w:tabs>
          <w:tab w:val="left" w:pos="567"/>
        </w:tabs>
        <w:ind w:firstLine="284"/>
        <w:jc w:val="both"/>
        <w:rPr>
          <w:lang w:val="lt-LT"/>
        </w:rPr>
      </w:pPr>
    </w:p>
    <w:p w14:paraId="62A90238" w14:textId="77777777" w:rsidR="00315FC6" w:rsidRPr="00315FC6" w:rsidRDefault="00315FC6" w:rsidP="00315FC6">
      <w:pPr>
        <w:pStyle w:val="Apraui"/>
      </w:pPr>
      <w:r w:rsidRPr="00315FC6">
        <w:t>II. SKYRIUS</w:t>
      </w:r>
    </w:p>
    <w:p w14:paraId="08C70D77" w14:textId="77777777" w:rsidR="00315FC6" w:rsidRPr="00315FC6" w:rsidRDefault="00315FC6" w:rsidP="00315FC6">
      <w:pPr>
        <w:pStyle w:val="Apraui"/>
      </w:pPr>
      <w:r w:rsidRPr="00315FC6">
        <w:t>SUTARTIES ŠALIŲ ĮSIPAREIGOJIMAI</w:t>
      </w:r>
    </w:p>
    <w:p w14:paraId="575C5004" w14:textId="77777777" w:rsidR="00315FC6" w:rsidRPr="00315FC6" w:rsidRDefault="00315FC6" w:rsidP="00315FC6">
      <w:pPr>
        <w:pStyle w:val="Apraui"/>
      </w:pPr>
    </w:p>
    <w:p w14:paraId="0B7695BA" w14:textId="77777777" w:rsidR="00315FC6" w:rsidRPr="00315FC6" w:rsidRDefault="00315FC6" w:rsidP="00315FC6">
      <w:pPr>
        <w:pStyle w:val="ListParagraph"/>
        <w:tabs>
          <w:tab w:val="left" w:pos="567"/>
        </w:tabs>
        <w:ind w:left="0" w:firstLine="284"/>
        <w:jc w:val="both"/>
        <w:rPr>
          <w:sz w:val="24"/>
          <w:szCs w:val="24"/>
        </w:rPr>
      </w:pPr>
      <w:r w:rsidRPr="00315FC6">
        <w:rPr>
          <w:sz w:val="24"/>
          <w:szCs w:val="24"/>
        </w:rPr>
        <w:t>2. Paslaugų teikėjas įsipareigoja:</w:t>
      </w:r>
    </w:p>
    <w:p w14:paraId="5F5AC61A" w14:textId="77777777" w:rsidR="00315FC6" w:rsidRPr="00315FC6" w:rsidRDefault="00315FC6" w:rsidP="00315FC6">
      <w:pPr>
        <w:pStyle w:val="ListParagraph"/>
        <w:tabs>
          <w:tab w:val="left" w:pos="567"/>
        </w:tabs>
        <w:ind w:left="0" w:firstLine="284"/>
        <w:jc w:val="both"/>
        <w:rPr>
          <w:sz w:val="24"/>
          <w:szCs w:val="24"/>
        </w:rPr>
      </w:pPr>
      <w:r w:rsidRPr="00315FC6">
        <w:rPr>
          <w:sz w:val="24"/>
          <w:szCs w:val="24"/>
        </w:rPr>
        <w:t>2.1. organizuoti veiklą vadovaujantis Lietuvos Respublikos Konstitucija, Lietuvos Respublikos švietimo įstatymu, Jungtinių Tautų vaiko teisių konvencija, Geros mokyklos koncepcija, išsilavinimo standartais, higienos normomis, kitais teisės ir steigėjo norminiais aktais, Trakų r. Lentvario pradinės mokyklos nuostatais, mokyklos vidaus tvarkos taisyklėmis, pailgintos mokymosi dienos grupės veiklos mokykloje tvarkos aprašu;</w:t>
      </w:r>
    </w:p>
    <w:p w14:paraId="386EC2DD" w14:textId="77777777" w:rsidR="00315FC6" w:rsidRPr="00315FC6" w:rsidRDefault="00315FC6" w:rsidP="00315FC6">
      <w:pPr>
        <w:pStyle w:val="ListParagraph"/>
        <w:tabs>
          <w:tab w:val="left" w:pos="567"/>
        </w:tabs>
        <w:ind w:left="0" w:firstLine="284"/>
        <w:jc w:val="both"/>
        <w:rPr>
          <w:sz w:val="24"/>
          <w:szCs w:val="24"/>
        </w:rPr>
      </w:pPr>
      <w:r w:rsidRPr="00315FC6">
        <w:rPr>
          <w:sz w:val="24"/>
          <w:szCs w:val="24"/>
        </w:rPr>
        <w:t>2.2. nuosekliai, planingai ir turiningai organizuoti veiklą, atitinkančią mokinių amžių;</w:t>
      </w:r>
    </w:p>
    <w:p w14:paraId="0C3675F3" w14:textId="77777777" w:rsidR="00315FC6" w:rsidRPr="00315FC6" w:rsidRDefault="00315FC6" w:rsidP="00315FC6">
      <w:pPr>
        <w:pStyle w:val="ListParagraph"/>
        <w:tabs>
          <w:tab w:val="left" w:pos="567"/>
        </w:tabs>
        <w:ind w:left="0" w:firstLine="284"/>
        <w:jc w:val="both"/>
        <w:rPr>
          <w:sz w:val="24"/>
          <w:szCs w:val="24"/>
        </w:rPr>
      </w:pPr>
      <w:r w:rsidRPr="00315FC6">
        <w:rPr>
          <w:sz w:val="24"/>
          <w:szCs w:val="24"/>
        </w:rPr>
        <w:t>2.3. saugoti mokinius nuo fizinę, psichinę sveikatą žalojančių poveikių;</w:t>
      </w:r>
    </w:p>
    <w:p w14:paraId="2057A0B4" w14:textId="77777777" w:rsidR="00315FC6" w:rsidRPr="00315FC6" w:rsidRDefault="00315FC6" w:rsidP="00315FC6">
      <w:pPr>
        <w:pStyle w:val="ListParagraph"/>
        <w:tabs>
          <w:tab w:val="left" w:pos="567"/>
        </w:tabs>
        <w:ind w:left="0" w:firstLine="284"/>
        <w:jc w:val="both"/>
        <w:rPr>
          <w:sz w:val="24"/>
          <w:szCs w:val="24"/>
        </w:rPr>
      </w:pPr>
      <w:r w:rsidRPr="00315FC6">
        <w:rPr>
          <w:sz w:val="24"/>
          <w:szCs w:val="24"/>
        </w:rPr>
        <w:t>2.4. pagal galimybes sudaryti sąlygas mokinių saviraiškos poreikiams tenkinti;</w:t>
      </w:r>
    </w:p>
    <w:p w14:paraId="5CBCE06C" w14:textId="612BF607" w:rsidR="00315FC6" w:rsidRPr="00315FC6" w:rsidRDefault="00315FC6" w:rsidP="00315FC6">
      <w:pPr>
        <w:pStyle w:val="ListParagraph"/>
        <w:tabs>
          <w:tab w:val="left" w:pos="567"/>
        </w:tabs>
        <w:ind w:left="0" w:firstLine="284"/>
        <w:jc w:val="both"/>
        <w:rPr>
          <w:sz w:val="24"/>
          <w:szCs w:val="24"/>
        </w:rPr>
      </w:pPr>
      <w:r w:rsidRPr="00315FC6">
        <w:rPr>
          <w:sz w:val="24"/>
          <w:szCs w:val="24"/>
        </w:rPr>
        <w:t>2.5. mokini</w:t>
      </w:r>
      <w:r>
        <w:rPr>
          <w:sz w:val="24"/>
          <w:szCs w:val="24"/>
        </w:rPr>
        <w:t xml:space="preserve">ui paprašius </w:t>
      </w:r>
      <w:r w:rsidRPr="00315FC6">
        <w:rPr>
          <w:sz w:val="24"/>
          <w:szCs w:val="24"/>
        </w:rPr>
        <w:t xml:space="preserve">teikti pagalbą </w:t>
      </w:r>
      <w:r>
        <w:rPr>
          <w:sz w:val="24"/>
          <w:szCs w:val="24"/>
        </w:rPr>
        <w:t xml:space="preserve">savarankiškai </w:t>
      </w:r>
      <w:r w:rsidRPr="00315FC6">
        <w:rPr>
          <w:sz w:val="24"/>
          <w:szCs w:val="24"/>
        </w:rPr>
        <w:t>atlieka</w:t>
      </w:r>
      <w:r>
        <w:rPr>
          <w:sz w:val="24"/>
          <w:szCs w:val="24"/>
        </w:rPr>
        <w:t>nt</w:t>
      </w:r>
      <w:r w:rsidRPr="00315FC6">
        <w:rPr>
          <w:sz w:val="24"/>
          <w:szCs w:val="24"/>
        </w:rPr>
        <w:t xml:space="preserve"> skirtas mokymosi užduotis. Pailgintos mokymosi dienos grupės specialistas už </w:t>
      </w:r>
      <w:r>
        <w:rPr>
          <w:sz w:val="24"/>
          <w:szCs w:val="24"/>
        </w:rPr>
        <w:t xml:space="preserve">skirtų </w:t>
      </w:r>
      <w:r w:rsidRPr="00315FC6">
        <w:rPr>
          <w:sz w:val="24"/>
          <w:szCs w:val="24"/>
        </w:rPr>
        <w:t xml:space="preserve">mokymosi užduočių atlikimą ar neatlikimą </w:t>
      </w:r>
      <w:r w:rsidRPr="00315FC6">
        <w:rPr>
          <w:sz w:val="24"/>
          <w:szCs w:val="24"/>
        </w:rPr>
        <w:lastRenderedPageBreak/>
        <w:t>neatsako;</w:t>
      </w:r>
    </w:p>
    <w:p w14:paraId="54FA7091" w14:textId="6E8A450E" w:rsidR="00315FC6" w:rsidRPr="00315FC6" w:rsidRDefault="00315FC6" w:rsidP="00315FC6">
      <w:pPr>
        <w:pStyle w:val="ListParagraph"/>
        <w:tabs>
          <w:tab w:val="left" w:pos="567"/>
        </w:tabs>
        <w:ind w:left="0" w:firstLine="284"/>
        <w:jc w:val="both"/>
        <w:rPr>
          <w:sz w:val="24"/>
          <w:szCs w:val="24"/>
        </w:rPr>
      </w:pPr>
      <w:r w:rsidRPr="00315FC6">
        <w:rPr>
          <w:sz w:val="24"/>
          <w:szCs w:val="24"/>
        </w:rPr>
        <w:t>2.6. pranešti tėvams (globėjams) apie mokinio savijautą, sveikatą, elgesį, veiklą pailgintos mokymosi dienos grupėje;</w:t>
      </w:r>
    </w:p>
    <w:p w14:paraId="26BD42A5" w14:textId="77777777" w:rsidR="00315FC6" w:rsidRPr="00315FC6" w:rsidRDefault="00315FC6" w:rsidP="00315FC6">
      <w:pPr>
        <w:pStyle w:val="ListParagraph"/>
        <w:tabs>
          <w:tab w:val="left" w:pos="567"/>
        </w:tabs>
        <w:ind w:left="0" w:firstLine="284"/>
        <w:jc w:val="both"/>
        <w:rPr>
          <w:sz w:val="24"/>
          <w:szCs w:val="24"/>
        </w:rPr>
      </w:pPr>
      <w:r w:rsidRPr="00315FC6">
        <w:rPr>
          <w:sz w:val="24"/>
          <w:szCs w:val="24"/>
        </w:rPr>
        <w:t>2.7. prižiūrėti mokinius ir organizuoti turiningą jų veiklą nuo pailgintos mokymosi dienos grupės darbo pradžios pirmadieniais – ketvirtadieniais 13.</w:t>
      </w:r>
      <w:r w:rsidRPr="00315FC6">
        <w:rPr>
          <w:sz w:val="24"/>
          <w:szCs w:val="24"/>
          <w:lang w:val="en-US"/>
        </w:rPr>
        <w:t>3</w:t>
      </w:r>
      <w:r w:rsidRPr="00315FC6">
        <w:rPr>
          <w:sz w:val="24"/>
          <w:szCs w:val="24"/>
        </w:rPr>
        <w:t>0 val. - 17.30 val., penktadieniais ir prieššventinėmis dienomis 13.00 - 17.00 val.;</w:t>
      </w:r>
    </w:p>
    <w:p w14:paraId="45B270DC" w14:textId="07EAC949" w:rsidR="00315FC6" w:rsidRPr="00315FC6" w:rsidRDefault="00315FC6" w:rsidP="00315FC6">
      <w:pPr>
        <w:pStyle w:val="ListParagraph"/>
        <w:tabs>
          <w:tab w:val="left" w:pos="567"/>
        </w:tabs>
        <w:ind w:left="0" w:firstLine="284"/>
        <w:jc w:val="both"/>
        <w:rPr>
          <w:sz w:val="24"/>
          <w:szCs w:val="24"/>
        </w:rPr>
      </w:pPr>
      <w:r w:rsidRPr="00315FC6">
        <w:rPr>
          <w:sz w:val="24"/>
          <w:szCs w:val="24"/>
        </w:rPr>
        <w:t>2.8. mokiniams, pažeidusiems mokyklos vidaus tvarkos taisykles</w:t>
      </w:r>
      <w:r>
        <w:rPr>
          <w:sz w:val="24"/>
          <w:szCs w:val="24"/>
        </w:rPr>
        <w:t>,</w:t>
      </w:r>
      <w:r w:rsidRPr="00315FC6">
        <w:rPr>
          <w:sz w:val="24"/>
          <w:szCs w:val="24"/>
        </w:rPr>
        <w:t xml:space="preserve"> taikyti drausminimo priemones, numatytas mokyklos vidaus tvarkos taisyklėse, reikalauti iš tėvų (</w:t>
      </w:r>
      <w:proofErr w:type="spellStart"/>
      <w:r w:rsidRPr="00315FC6">
        <w:rPr>
          <w:sz w:val="24"/>
          <w:szCs w:val="24"/>
        </w:rPr>
        <w:t>glob</w:t>
      </w:r>
      <w:r w:rsidRPr="00315FC6">
        <w:rPr>
          <w:sz w:val="24"/>
          <w:szCs w:val="24"/>
          <w:lang w:val="en-US"/>
        </w:rPr>
        <w:t>ėjų</w:t>
      </w:r>
      <w:proofErr w:type="spellEnd"/>
      <w:r w:rsidRPr="00315FC6">
        <w:rPr>
          <w:sz w:val="24"/>
          <w:szCs w:val="24"/>
          <w:lang w:val="en-US"/>
        </w:rPr>
        <w:t>)</w:t>
      </w:r>
      <w:r w:rsidRPr="00315FC6">
        <w:rPr>
          <w:sz w:val="24"/>
          <w:szCs w:val="24"/>
        </w:rPr>
        <w:t xml:space="preserve"> padengti mokyklai padarytą žalą pagal Civilinio kodekso 6.275 straipsnį;</w:t>
      </w:r>
    </w:p>
    <w:p w14:paraId="69A0753F" w14:textId="77777777" w:rsidR="00315FC6" w:rsidRPr="00315FC6" w:rsidRDefault="00315FC6" w:rsidP="00315FC6">
      <w:pPr>
        <w:pStyle w:val="ListParagraph"/>
        <w:tabs>
          <w:tab w:val="left" w:pos="567"/>
        </w:tabs>
        <w:ind w:left="0" w:firstLine="284"/>
        <w:jc w:val="both"/>
        <w:rPr>
          <w:sz w:val="24"/>
          <w:szCs w:val="24"/>
        </w:rPr>
      </w:pPr>
      <w:r w:rsidRPr="00315FC6">
        <w:rPr>
          <w:sz w:val="24"/>
          <w:szCs w:val="24"/>
        </w:rPr>
        <w:t>2.9. užtikrinti, kad Paslaugų gavėjas būtų ugdomas saugioje ir sveikoje aplinkoje.</w:t>
      </w:r>
    </w:p>
    <w:p w14:paraId="4BBEDD1C" w14:textId="77777777" w:rsidR="00315FC6" w:rsidRPr="00315FC6" w:rsidRDefault="00315FC6" w:rsidP="00315FC6">
      <w:pPr>
        <w:pStyle w:val="ListParagraph"/>
        <w:tabs>
          <w:tab w:val="left" w:pos="567"/>
        </w:tabs>
        <w:ind w:left="0" w:firstLine="284"/>
        <w:jc w:val="both"/>
        <w:rPr>
          <w:sz w:val="24"/>
          <w:szCs w:val="24"/>
        </w:rPr>
      </w:pPr>
      <w:r w:rsidRPr="00315FC6">
        <w:rPr>
          <w:sz w:val="24"/>
          <w:szCs w:val="24"/>
        </w:rPr>
        <w:t>3. Paslaugų gavėjas įsipareigoja:</w:t>
      </w:r>
    </w:p>
    <w:p w14:paraId="7435523C" w14:textId="77777777" w:rsidR="00315FC6" w:rsidRPr="00315FC6" w:rsidRDefault="00315FC6" w:rsidP="00315FC6">
      <w:pPr>
        <w:pStyle w:val="ListParagraph"/>
        <w:tabs>
          <w:tab w:val="left" w:pos="567"/>
        </w:tabs>
        <w:ind w:left="0" w:firstLine="284"/>
        <w:jc w:val="both"/>
        <w:rPr>
          <w:sz w:val="24"/>
          <w:szCs w:val="24"/>
        </w:rPr>
      </w:pPr>
      <w:r w:rsidRPr="00315FC6">
        <w:rPr>
          <w:sz w:val="24"/>
          <w:szCs w:val="24"/>
        </w:rPr>
        <w:t>3.1. užtikrinti, kad mokinys laikytųsi mokyklos vidaus darbo tvarkos taisyklių ir pailgintos mokymosi dienos grupės tvarkos aprašo reikalavimų;</w:t>
      </w:r>
    </w:p>
    <w:p w14:paraId="3CA0CA8C" w14:textId="77777777" w:rsidR="00315FC6" w:rsidRPr="00315FC6" w:rsidRDefault="00315FC6" w:rsidP="00315FC6">
      <w:pPr>
        <w:pStyle w:val="ListParagraph"/>
        <w:tabs>
          <w:tab w:val="left" w:pos="567"/>
        </w:tabs>
        <w:ind w:left="0" w:firstLine="284"/>
        <w:jc w:val="both"/>
        <w:rPr>
          <w:sz w:val="24"/>
          <w:szCs w:val="24"/>
        </w:rPr>
      </w:pPr>
      <w:r w:rsidRPr="00315FC6">
        <w:rPr>
          <w:sz w:val="24"/>
          <w:szCs w:val="24"/>
        </w:rPr>
        <w:t>3.2. pailgintos mokymosi dienos grupėje dirbantiems specialistams suteikti reikiamą informaciją apie mokinį;</w:t>
      </w:r>
    </w:p>
    <w:p w14:paraId="7F873559" w14:textId="216C0239" w:rsidR="00315FC6" w:rsidRPr="00315FC6" w:rsidRDefault="00315FC6" w:rsidP="00315FC6">
      <w:pPr>
        <w:pStyle w:val="ListParagraph"/>
        <w:tabs>
          <w:tab w:val="left" w:pos="567"/>
        </w:tabs>
        <w:ind w:left="0" w:firstLine="284"/>
        <w:jc w:val="both"/>
        <w:rPr>
          <w:sz w:val="24"/>
          <w:szCs w:val="24"/>
        </w:rPr>
      </w:pPr>
      <w:r w:rsidRPr="00315FC6">
        <w:rPr>
          <w:sz w:val="24"/>
          <w:szCs w:val="24"/>
        </w:rPr>
        <w:t xml:space="preserve">3.3. </w:t>
      </w:r>
      <w:r>
        <w:rPr>
          <w:sz w:val="24"/>
          <w:szCs w:val="24"/>
        </w:rPr>
        <w:t xml:space="preserve">nuolat domėtis mokinio </w:t>
      </w:r>
      <w:r w:rsidRPr="00315FC6">
        <w:rPr>
          <w:sz w:val="24"/>
          <w:szCs w:val="24"/>
        </w:rPr>
        <w:t>elgesiu, veikla pailgintos mokymosi dienos grupėje;</w:t>
      </w:r>
    </w:p>
    <w:p w14:paraId="01168508" w14:textId="4A75EEAD" w:rsidR="00315FC6" w:rsidRPr="00315FC6" w:rsidRDefault="00315FC6" w:rsidP="00315FC6">
      <w:pPr>
        <w:pStyle w:val="ListParagraph"/>
        <w:tabs>
          <w:tab w:val="left" w:pos="567"/>
        </w:tabs>
        <w:ind w:left="0" w:firstLine="284"/>
        <w:jc w:val="both"/>
        <w:rPr>
          <w:sz w:val="24"/>
          <w:szCs w:val="24"/>
        </w:rPr>
      </w:pPr>
      <w:r w:rsidRPr="00315FC6">
        <w:rPr>
          <w:sz w:val="24"/>
          <w:szCs w:val="24"/>
          <w:lang w:val="en-US"/>
        </w:rPr>
        <w:t xml:space="preserve">3.4. </w:t>
      </w:r>
      <w:r w:rsidRPr="00315FC6">
        <w:rPr>
          <w:sz w:val="24"/>
          <w:szCs w:val="24"/>
        </w:rPr>
        <w:t>domėtis ir užtikrinti,</w:t>
      </w:r>
      <w:r w:rsidRPr="00315FC6">
        <w:rPr>
          <w:bCs/>
          <w:sz w:val="24"/>
          <w:szCs w:val="24"/>
        </w:rPr>
        <w:t xml:space="preserve"> kad mokinys </w:t>
      </w:r>
      <w:r>
        <w:rPr>
          <w:bCs/>
          <w:sz w:val="24"/>
          <w:szCs w:val="24"/>
        </w:rPr>
        <w:t xml:space="preserve">savarankiškai </w:t>
      </w:r>
      <w:r w:rsidRPr="00315FC6">
        <w:rPr>
          <w:bCs/>
          <w:sz w:val="24"/>
          <w:szCs w:val="24"/>
        </w:rPr>
        <w:t xml:space="preserve">atliktų skirtas </w:t>
      </w:r>
      <w:r>
        <w:rPr>
          <w:bCs/>
          <w:sz w:val="24"/>
          <w:szCs w:val="24"/>
        </w:rPr>
        <w:t xml:space="preserve">mokymosi </w:t>
      </w:r>
      <w:r w:rsidRPr="00315FC6">
        <w:rPr>
          <w:bCs/>
          <w:sz w:val="24"/>
          <w:szCs w:val="24"/>
        </w:rPr>
        <w:t>užduotis</w:t>
      </w:r>
      <w:r>
        <w:rPr>
          <w:sz w:val="24"/>
          <w:szCs w:val="24"/>
        </w:rPr>
        <w:t>;</w:t>
      </w:r>
    </w:p>
    <w:p w14:paraId="57FA3462" w14:textId="77777777" w:rsidR="00315FC6" w:rsidRPr="00315FC6" w:rsidRDefault="00315FC6" w:rsidP="00315FC6">
      <w:pPr>
        <w:pStyle w:val="ListParagraph"/>
        <w:tabs>
          <w:tab w:val="left" w:pos="567"/>
        </w:tabs>
        <w:ind w:left="0" w:firstLine="284"/>
        <w:jc w:val="both"/>
        <w:rPr>
          <w:sz w:val="24"/>
          <w:szCs w:val="24"/>
        </w:rPr>
      </w:pPr>
      <w:r w:rsidRPr="00315FC6">
        <w:rPr>
          <w:sz w:val="24"/>
          <w:szCs w:val="24"/>
        </w:rPr>
        <w:t>3.5. aprūpinti mokinį individualiomis ugdymo(</w:t>
      </w:r>
      <w:proofErr w:type="spellStart"/>
      <w:r w:rsidRPr="00315FC6">
        <w:rPr>
          <w:sz w:val="24"/>
          <w:szCs w:val="24"/>
        </w:rPr>
        <w:t>si</w:t>
      </w:r>
      <w:proofErr w:type="spellEnd"/>
      <w:r w:rsidRPr="00315FC6">
        <w:rPr>
          <w:sz w:val="24"/>
          <w:szCs w:val="24"/>
        </w:rPr>
        <w:t>) priemonėmis (rašymo, piešimo priemonėmis ir pan.) pagal pailgintos mokymosi dienos grupės specialisto rekomendacijas ir užtikrinti, kad mokinys ugdomosios veiklos metu jas turėtų;</w:t>
      </w:r>
    </w:p>
    <w:p w14:paraId="34B88173" w14:textId="05AB5707" w:rsidR="00315FC6" w:rsidRPr="00315FC6" w:rsidRDefault="00315FC6" w:rsidP="00315FC6">
      <w:pPr>
        <w:pStyle w:val="ListParagraph"/>
        <w:tabs>
          <w:tab w:val="left" w:pos="567"/>
        </w:tabs>
        <w:ind w:left="0" w:firstLine="284"/>
        <w:jc w:val="both"/>
        <w:rPr>
          <w:sz w:val="24"/>
          <w:szCs w:val="24"/>
        </w:rPr>
      </w:pPr>
      <w:r w:rsidRPr="00315FC6">
        <w:rPr>
          <w:sz w:val="24"/>
          <w:szCs w:val="24"/>
        </w:rPr>
        <w:t xml:space="preserve">3.6. iš anksto informuoti pailgintos mokymosi dienos grupės specialistą apie mokinio neatvykimą į pailgintos </w:t>
      </w:r>
      <w:r>
        <w:rPr>
          <w:sz w:val="24"/>
          <w:szCs w:val="24"/>
        </w:rPr>
        <w:t xml:space="preserve">mokymosi </w:t>
      </w:r>
      <w:r w:rsidRPr="00315FC6">
        <w:rPr>
          <w:sz w:val="24"/>
          <w:szCs w:val="24"/>
        </w:rPr>
        <w:t>dienos grupę;</w:t>
      </w:r>
    </w:p>
    <w:p w14:paraId="254AE2A9" w14:textId="77777777" w:rsidR="00315FC6" w:rsidRPr="00315FC6" w:rsidRDefault="00315FC6" w:rsidP="00315FC6">
      <w:pPr>
        <w:pStyle w:val="ListParagraph"/>
        <w:tabs>
          <w:tab w:val="left" w:pos="567"/>
        </w:tabs>
        <w:ind w:left="0" w:firstLine="284"/>
        <w:jc w:val="both"/>
        <w:rPr>
          <w:sz w:val="24"/>
          <w:szCs w:val="24"/>
        </w:rPr>
      </w:pPr>
      <w:r w:rsidRPr="00315FC6">
        <w:rPr>
          <w:sz w:val="24"/>
          <w:szCs w:val="24"/>
        </w:rPr>
        <w:t xml:space="preserve">3.7. iš anksto informuoti pailgintos mokymosi dienos grupės specialistus apie pasikeitusius neformalaus ugdymo veiklų </w:t>
      </w:r>
      <w:proofErr w:type="spellStart"/>
      <w:r w:rsidRPr="00315FC6">
        <w:rPr>
          <w:sz w:val="24"/>
          <w:szCs w:val="24"/>
        </w:rPr>
        <w:t>užsiėmimus</w:t>
      </w:r>
      <w:proofErr w:type="spellEnd"/>
      <w:r w:rsidRPr="00315FC6">
        <w:rPr>
          <w:sz w:val="24"/>
          <w:szCs w:val="24"/>
        </w:rPr>
        <w:t xml:space="preserve"> ar jų laikus, išvykimo namo laiką; </w:t>
      </w:r>
    </w:p>
    <w:p w14:paraId="44E6249E" w14:textId="77777777" w:rsidR="00315FC6" w:rsidRPr="00315FC6" w:rsidRDefault="00315FC6" w:rsidP="00315FC6">
      <w:pPr>
        <w:pStyle w:val="ListParagraph"/>
        <w:tabs>
          <w:tab w:val="left" w:pos="567"/>
        </w:tabs>
        <w:ind w:left="0" w:firstLine="284"/>
        <w:jc w:val="both"/>
        <w:rPr>
          <w:sz w:val="24"/>
          <w:szCs w:val="24"/>
        </w:rPr>
      </w:pPr>
      <w:r w:rsidRPr="00315FC6">
        <w:rPr>
          <w:sz w:val="24"/>
          <w:szCs w:val="24"/>
        </w:rPr>
        <w:t>3.8. iš anksto pailgintos mokymosi dienos specialistus raštu informuoti apie mokinio savarankišką grįžimą namo;</w:t>
      </w:r>
    </w:p>
    <w:p w14:paraId="4C179638" w14:textId="77777777" w:rsidR="00315FC6" w:rsidRPr="00315FC6" w:rsidRDefault="00315FC6" w:rsidP="00315FC6">
      <w:pPr>
        <w:pStyle w:val="ListParagraph"/>
        <w:tabs>
          <w:tab w:val="left" w:pos="567"/>
        </w:tabs>
        <w:ind w:left="0" w:firstLine="284"/>
        <w:jc w:val="both"/>
        <w:rPr>
          <w:sz w:val="24"/>
          <w:szCs w:val="24"/>
        </w:rPr>
      </w:pPr>
      <w:r w:rsidRPr="00315FC6">
        <w:rPr>
          <w:sz w:val="24"/>
          <w:szCs w:val="24"/>
        </w:rPr>
        <w:t>3.9. neleisti mokiniui nešiotis daiktų, nesusijusių su pailgintos mokymosi dienos grupės veikla;</w:t>
      </w:r>
    </w:p>
    <w:p w14:paraId="3FEAAD7F" w14:textId="684964DA" w:rsidR="00315FC6" w:rsidRPr="00315FC6" w:rsidRDefault="00315FC6" w:rsidP="00315FC6">
      <w:pPr>
        <w:pStyle w:val="ListParagraph"/>
        <w:tabs>
          <w:tab w:val="left" w:pos="567"/>
        </w:tabs>
        <w:ind w:left="0" w:firstLine="284"/>
        <w:jc w:val="both"/>
        <w:rPr>
          <w:color w:val="FF0000"/>
          <w:sz w:val="24"/>
          <w:szCs w:val="24"/>
          <w:lang w:val="en-US"/>
        </w:rPr>
      </w:pPr>
      <w:r w:rsidRPr="00315FC6">
        <w:rPr>
          <w:sz w:val="24"/>
          <w:szCs w:val="24"/>
        </w:rPr>
        <w:t>3.</w:t>
      </w:r>
      <w:r w:rsidRPr="00693167">
        <w:rPr>
          <w:sz w:val="24"/>
          <w:szCs w:val="24"/>
        </w:rPr>
        <w:t>10. naudotis išmaniaisiais įrenginiais pailgintos mokymosi dienos grupėje nerekomenduojama</w:t>
      </w:r>
      <w:r w:rsidR="00693167" w:rsidRPr="00693167">
        <w:rPr>
          <w:sz w:val="24"/>
          <w:szCs w:val="24"/>
        </w:rPr>
        <w:t xml:space="preserve"> ir reikalaujama laikytis nustatytų Mokymosi sutartyse bei kituose vidau</w:t>
      </w:r>
      <w:r w:rsidR="00693167">
        <w:rPr>
          <w:sz w:val="24"/>
          <w:szCs w:val="24"/>
        </w:rPr>
        <w:t>s</w:t>
      </w:r>
      <w:r w:rsidR="00693167" w:rsidRPr="00693167">
        <w:rPr>
          <w:sz w:val="24"/>
          <w:szCs w:val="24"/>
        </w:rPr>
        <w:t xml:space="preserve"> tvarkos</w:t>
      </w:r>
      <w:r w:rsidR="00693167">
        <w:rPr>
          <w:sz w:val="24"/>
          <w:szCs w:val="24"/>
        </w:rPr>
        <w:t>e,</w:t>
      </w:r>
      <w:r w:rsidR="00693167" w:rsidRPr="00693167">
        <w:rPr>
          <w:sz w:val="24"/>
          <w:szCs w:val="24"/>
        </w:rPr>
        <w:t xml:space="preserve"> dokumentuose;</w:t>
      </w:r>
    </w:p>
    <w:p w14:paraId="290EC218" w14:textId="77777777" w:rsidR="00315FC6" w:rsidRPr="00315FC6" w:rsidRDefault="00315FC6" w:rsidP="00315FC6">
      <w:pPr>
        <w:tabs>
          <w:tab w:val="left" w:pos="567"/>
        </w:tabs>
        <w:ind w:firstLine="284"/>
        <w:jc w:val="both"/>
        <w:rPr>
          <w:lang w:val="lt-LT"/>
        </w:rPr>
      </w:pPr>
      <w:r w:rsidRPr="00315FC6">
        <w:t xml:space="preserve">3.11. </w:t>
      </w:r>
      <w:r w:rsidRPr="00315FC6">
        <w:rPr>
          <w:lang w:val="lt-LT"/>
        </w:rPr>
        <w:t>mokinį iš pailgintos mokymosi dienos grupės paimti iki darbo laiko pabaigos.</w:t>
      </w:r>
    </w:p>
    <w:p w14:paraId="3638EE35" w14:textId="62AEEAB7" w:rsidR="00315FC6" w:rsidRPr="00315FC6" w:rsidRDefault="00315FC6" w:rsidP="00315FC6">
      <w:pPr>
        <w:tabs>
          <w:tab w:val="left" w:pos="567"/>
        </w:tabs>
        <w:ind w:firstLine="284"/>
        <w:rPr>
          <w:lang w:val="lt-LT"/>
        </w:rPr>
      </w:pPr>
      <w:r w:rsidRPr="00315FC6">
        <w:rPr>
          <w:lang w:val="lt-LT"/>
        </w:rPr>
        <w:t>4. Po darbo laiko už mokinio saugumą atsako mokinio tėvai (globėjai).</w:t>
      </w:r>
    </w:p>
    <w:p w14:paraId="411738C7" w14:textId="77777777" w:rsidR="00315FC6" w:rsidRPr="00315FC6" w:rsidRDefault="00315FC6" w:rsidP="00315FC6">
      <w:pPr>
        <w:rPr>
          <w:lang w:val="lt-LT"/>
        </w:rPr>
      </w:pPr>
    </w:p>
    <w:p w14:paraId="32E9F5BF" w14:textId="77777777" w:rsidR="00315FC6" w:rsidRPr="00315FC6" w:rsidRDefault="00315FC6" w:rsidP="00315FC6">
      <w:pPr>
        <w:ind w:left="142"/>
        <w:jc w:val="center"/>
        <w:rPr>
          <w:b/>
        </w:rPr>
      </w:pPr>
      <w:r w:rsidRPr="00315FC6">
        <w:rPr>
          <w:b/>
        </w:rPr>
        <w:t>III. SKYRIUS</w:t>
      </w:r>
    </w:p>
    <w:p w14:paraId="548576DA" w14:textId="77777777" w:rsidR="00315FC6" w:rsidRPr="00315FC6" w:rsidRDefault="00315FC6" w:rsidP="00315FC6">
      <w:pPr>
        <w:ind w:left="142"/>
        <w:jc w:val="center"/>
        <w:rPr>
          <w:b/>
        </w:rPr>
      </w:pPr>
      <w:r w:rsidRPr="00315FC6">
        <w:rPr>
          <w:b/>
        </w:rPr>
        <w:t>SUTARTIES ĮSIGALIOJIMAS, GALIOJIMAS, KEITIMAS IR NUTRAUKIMAS</w:t>
      </w:r>
    </w:p>
    <w:p w14:paraId="1F2D7A90" w14:textId="77777777" w:rsidR="00315FC6" w:rsidRPr="00315FC6" w:rsidRDefault="00315FC6" w:rsidP="00315FC6">
      <w:pPr>
        <w:ind w:left="142"/>
        <w:jc w:val="center"/>
        <w:rPr>
          <w:b/>
        </w:rPr>
      </w:pPr>
    </w:p>
    <w:p w14:paraId="2EC3B956" w14:textId="77777777" w:rsidR="00315FC6" w:rsidRPr="00315FC6" w:rsidRDefault="00315FC6" w:rsidP="00315FC6">
      <w:pPr>
        <w:tabs>
          <w:tab w:val="left" w:pos="567"/>
        </w:tabs>
        <w:ind w:firstLine="284"/>
        <w:rPr>
          <w:lang w:val="lt-LT"/>
        </w:rPr>
      </w:pPr>
      <w:r w:rsidRPr="00315FC6">
        <w:t xml:space="preserve">5. </w:t>
      </w:r>
      <w:r w:rsidRPr="00315FC6">
        <w:rPr>
          <w:lang w:val="lt-LT"/>
        </w:rPr>
        <w:t>Sutartis sudaryta vieneriems mokslo metams ir galioja nuo jos pasirašymo dienos.</w:t>
      </w:r>
    </w:p>
    <w:p w14:paraId="25A9D59C" w14:textId="77777777" w:rsidR="00315FC6" w:rsidRPr="00315FC6" w:rsidRDefault="00315FC6" w:rsidP="00315FC6">
      <w:pPr>
        <w:tabs>
          <w:tab w:val="left" w:pos="567"/>
          <w:tab w:val="left" w:pos="720"/>
        </w:tabs>
        <w:ind w:firstLine="284"/>
        <w:jc w:val="both"/>
        <w:rPr>
          <w:lang w:val="lt-LT"/>
        </w:rPr>
      </w:pPr>
      <w:r w:rsidRPr="00315FC6">
        <w:rPr>
          <w:lang w:val="lt-LT"/>
        </w:rPr>
        <w:t>6. Sutartis gali būti nutraukta:</w:t>
      </w:r>
    </w:p>
    <w:p w14:paraId="7F749271" w14:textId="77777777" w:rsidR="00315FC6" w:rsidRPr="00315FC6" w:rsidRDefault="00315FC6" w:rsidP="00315FC6">
      <w:pPr>
        <w:tabs>
          <w:tab w:val="left" w:pos="567"/>
          <w:tab w:val="left" w:pos="720"/>
        </w:tabs>
        <w:ind w:firstLine="284"/>
        <w:jc w:val="both"/>
        <w:rPr>
          <w:lang w:val="lt-LT"/>
        </w:rPr>
      </w:pPr>
      <w:r w:rsidRPr="00315FC6">
        <w:rPr>
          <w:lang w:val="lt-LT"/>
        </w:rPr>
        <w:t>6.1. vienai iš šalių pareiškus apie jos nutraukimą;</w:t>
      </w:r>
    </w:p>
    <w:p w14:paraId="3622F1E9" w14:textId="77777777" w:rsidR="00315FC6" w:rsidRPr="00315FC6" w:rsidRDefault="00315FC6" w:rsidP="00315FC6">
      <w:pPr>
        <w:pStyle w:val="ListParagraph"/>
        <w:tabs>
          <w:tab w:val="left" w:pos="567"/>
          <w:tab w:val="left" w:pos="720"/>
        </w:tabs>
        <w:ind w:left="0" w:firstLine="284"/>
        <w:jc w:val="both"/>
        <w:rPr>
          <w:sz w:val="24"/>
          <w:szCs w:val="24"/>
        </w:rPr>
      </w:pPr>
      <w:r w:rsidRPr="00315FC6">
        <w:rPr>
          <w:sz w:val="24"/>
          <w:szCs w:val="24"/>
        </w:rPr>
        <w:t>6.2. jeigu sutarties šalys nevykdo įsipareigojimų (pvz., mokinio elgesys kelia grėsmę kitiems vaikams, nesilaikoma mokyklos vidaus darbo tvarkos taisyklių ar kt.).</w:t>
      </w:r>
    </w:p>
    <w:p w14:paraId="75A75108" w14:textId="77777777" w:rsidR="00315FC6" w:rsidRPr="00315FC6" w:rsidRDefault="00315FC6" w:rsidP="00315FC6">
      <w:pPr>
        <w:tabs>
          <w:tab w:val="left" w:pos="567"/>
          <w:tab w:val="left" w:pos="720"/>
        </w:tabs>
        <w:ind w:firstLine="284"/>
        <w:jc w:val="both"/>
        <w:rPr>
          <w:lang w:val="lt-LT"/>
        </w:rPr>
      </w:pPr>
      <w:r w:rsidRPr="00315FC6">
        <w:rPr>
          <w:lang w:val="lt-LT"/>
        </w:rPr>
        <w:t xml:space="preserve">7. </w:t>
      </w:r>
      <w:r w:rsidRPr="00315FC6">
        <w:t>S</w:t>
      </w:r>
      <w:proofErr w:type="spellStart"/>
      <w:r w:rsidRPr="00315FC6">
        <w:rPr>
          <w:lang w:val="lt-LT"/>
        </w:rPr>
        <w:t>utartis</w:t>
      </w:r>
      <w:proofErr w:type="spellEnd"/>
      <w:r w:rsidRPr="00315FC6">
        <w:rPr>
          <w:lang w:val="lt-LT"/>
        </w:rPr>
        <w:t xml:space="preserve"> gali būti keičiama bei papildoma abipusiu raštišku susitarimu.</w:t>
      </w:r>
    </w:p>
    <w:p w14:paraId="2EDC947F" w14:textId="77777777" w:rsidR="00315FC6" w:rsidRPr="00315FC6" w:rsidRDefault="00315FC6" w:rsidP="00315FC6">
      <w:pPr>
        <w:tabs>
          <w:tab w:val="left" w:pos="720"/>
        </w:tabs>
        <w:ind w:left="360"/>
        <w:jc w:val="both"/>
        <w:rPr>
          <w:lang w:val="lt-LT"/>
        </w:rPr>
      </w:pPr>
    </w:p>
    <w:p w14:paraId="5F3997E3" w14:textId="77777777" w:rsidR="00315FC6" w:rsidRPr="00315FC6" w:rsidRDefault="00315FC6" w:rsidP="00315FC6">
      <w:pPr>
        <w:tabs>
          <w:tab w:val="left" w:pos="720"/>
        </w:tabs>
        <w:jc w:val="center"/>
        <w:rPr>
          <w:b/>
          <w:lang w:val="lt-LT"/>
        </w:rPr>
      </w:pPr>
      <w:r w:rsidRPr="00315FC6">
        <w:rPr>
          <w:b/>
          <w:lang w:val="lt-LT"/>
        </w:rPr>
        <w:t>IV. SKYRIUS</w:t>
      </w:r>
    </w:p>
    <w:p w14:paraId="3F84D1CE" w14:textId="77777777" w:rsidR="00315FC6" w:rsidRPr="00315FC6" w:rsidRDefault="00315FC6" w:rsidP="00315FC6">
      <w:pPr>
        <w:pStyle w:val="Apraui"/>
      </w:pPr>
      <w:r w:rsidRPr="00315FC6">
        <w:t>KITI SUSITARIMAI</w:t>
      </w:r>
    </w:p>
    <w:p w14:paraId="6571ACB7" w14:textId="77777777" w:rsidR="00315FC6" w:rsidRPr="00315FC6" w:rsidRDefault="00315FC6" w:rsidP="00315FC6">
      <w:pPr>
        <w:pStyle w:val="Apraui"/>
      </w:pPr>
    </w:p>
    <w:p w14:paraId="54FBE35D" w14:textId="77777777" w:rsidR="00315FC6" w:rsidRPr="00315FC6" w:rsidRDefault="00315FC6" w:rsidP="00315FC6">
      <w:pPr>
        <w:pStyle w:val="Apraui"/>
        <w:tabs>
          <w:tab w:val="left" w:pos="567"/>
        </w:tabs>
        <w:ind w:firstLine="284"/>
        <w:jc w:val="both"/>
        <w:rPr>
          <w:b w:val="0"/>
        </w:rPr>
      </w:pPr>
      <w:r w:rsidRPr="00315FC6">
        <w:rPr>
          <w:b w:val="0"/>
        </w:rPr>
        <w:t>8. Mokiniams vieniems, be suaugusiųjų priežiūros, laukti tėvų mokyklos teritorijoje (koridoriuose ar lauke) neleidžiama.</w:t>
      </w:r>
    </w:p>
    <w:p w14:paraId="5E4E3C6D" w14:textId="77777777" w:rsidR="00315FC6" w:rsidRPr="00315FC6" w:rsidRDefault="00315FC6" w:rsidP="00315FC6">
      <w:pPr>
        <w:pStyle w:val="Apraui"/>
        <w:tabs>
          <w:tab w:val="left" w:pos="567"/>
        </w:tabs>
        <w:ind w:firstLine="284"/>
        <w:jc w:val="both"/>
        <w:rPr>
          <w:b w:val="0"/>
        </w:rPr>
      </w:pPr>
      <w:r w:rsidRPr="00315FC6">
        <w:rPr>
          <w:b w:val="0"/>
        </w:rPr>
        <w:t>9. Iš teritorijos mokinys vienas išeiti gali tik tėvams pateikus prašymą raštu. Iš anksto nepateikę raštiško prašymo tėvai privalo pasiimti mokinį grupės specialistui matant.</w:t>
      </w:r>
    </w:p>
    <w:p w14:paraId="7A711309" w14:textId="77777777" w:rsidR="00315FC6" w:rsidRPr="00315FC6" w:rsidRDefault="00315FC6" w:rsidP="00315FC6">
      <w:pPr>
        <w:pStyle w:val="Apraui"/>
        <w:tabs>
          <w:tab w:val="left" w:pos="567"/>
        </w:tabs>
        <w:ind w:firstLine="284"/>
        <w:jc w:val="both"/>
        <w:rPr>
          <w:b w:val="0"/>
        </w:rPr>
      </w:pPr>
      <w:r w:rsidRPr="00315FC6">
        <w:rPr>
          <w:b w:val="0"/>
        </w:rPr>
        <w:t>10. Už mokinio buvimą mokykloje ir jos teritorijoje pailgintos mokymosi dienos grupės metu yra atsakingas specialistas.</w:t>
      </w:r>
    </w:p>
    <w:p w14:paraId="5EF4409F" w14:textId="77777777" w:rsidR="00315FC6" w:rsidRPr="00315FC6" w:rsidRDefault="00315FC6" w:rsidP="00315FC6">
      <w:pPr>
        <w:pStyle w:val="Apraui"/>
        <w:tabs>
          <w:tab w:val="left" w:pos="567"/>
        </w:tabs>
        <w:ind w:firstLine="284"/>
        <w:jc w:val="both"/>
        <w:rPr>
          <w:b w:val="0"/>
        </w:rPr>
      </w:pPr>
      <w:r w:rsidRPr="00315FC6">
        <w:rPr>
          <w:b w:val="0"/>
        </w:rPr>
        <w:t>11. Tėvai privalo pasirūpinti, kad mokinys pailgintoje mokymosi dienos grupėje turėtų kuo persiauti (šlepetes ar orui pralaidų lengvą apavą).</w:t>
      </w:r>
    </w:p>
    <w:p w14:paraId="5B5FF372" w14:textId="77777777" w:rsidR="00315FC6" w:rsidRPr="00315FC6" w:rsidRDefault="00315FC6" w:rsidP="00315FC6">
      <w:pPr>
        <w:pStyle w:val="Apraui"/>
        <w:tabs>
          <w:tab w:val="left" w:pos="567"/>
        </w:tabs>
        <w:ind w:firstLine="284"/>
        <w:jc w:val="left"/>
        <w:rPr>
          <w:b w:val="0"/>
          <w:highlight w:val="yellow"/>
        </w:rPr>
      </w:pPr>
    </w:p>
    <w:p w14:paraId="0B0B3489" w14:textId="77777777" w:rsidR="00315FC6" w:rsidRPr="00315FC6" w:rsidRDefault="00315FC6" w:rsidP="00315FC6">
      <w:pPr>
        <w:pStyle w:val="Apraui"/>
      </w:pPr>
      <w:r w:rsidRPr="00315FC6">
        <w:t>V. SKYRIUS</w:t>
      </w:r>
    </w:p>
    <w:p w14:paraId="47EB1042" w14:textId="77777777" w:rsidR="00315FC6" w:rsidRPr="00315FC6" w:rsidRDefault="00315FC6" w:rsidP="00315FC6">
      <w:pPr>
        <w:pStyle w:val="Apraui"/>
      </w:pPr>
      <w:r w:rsidRPr="00315FC6">
        <w:t>BAIGIAMOSIOS NUOSTATOS</w:t>
      </w:r>
    </w:p>
    <w:p w14:paraId="1FDB9F6D" w14:textId="77777777" w:rsidR="00315FC6" w:rsidRPr="00315FC6" w:rsidRDefault="00315FC6" w:rsidP="00315FC6">
      <w:pPr>
        <w:pStyle w:val="Apraui"/>
      </w:pPr>
    </w:p>
    <w:p w14:paraId="477FDE35" w14:textId="77777777" w:rsidR="00315FC6" w:rsidRPr="00315FC6" w:rsidRDefault="00315FC6" w:rsidP="00315FC6">
      <w:pPr>
        <w:pStyle w:val="Apraui"/>
        <w:tabs>
          <w:tab w:val="left" w:pos="567"/>
        </w:tabs>
        <w:ind w:firstLine="284"/>
        <w:jc w:val="both"/>
        <w:rPr>
          <w:b w:val="0"/>
        </w:rPr>
      </w:pPr>
      <w:r w:rsidRPr="00315FC6">
        <w:rPr>
          <w:b w:val="0"/>
        </w:rPr>
        <w:t>12. Ginčytini pailgintos mokymosi dienos grupės veiklos organizavimo, sutarties pažeidimo klausimai sprendžiami su mokyklos direktoriumi ar jo įgaliotu asmeniu, atsakingu už pailgintos dienos grupės priežiūrą, dalyvaujant visoms su aptariamu/ sprendžiamu klausimu susijusioms šalims.</w:t>
      </w:r>
    </w:p>
    <w:p w14:paraId="0F7C6748" w14:textId="77777777" w:rsidR="00315FC6" w:rsidRPr="00315FC6" w:rsidRDefault="00315FC6" w:rsidP="00315FC6">
      <w:pPr>
        <w:pStyle w:val="Apraui"/>
        <w:tabs>
          <w:tab w:val="left" w:pos="567"/>
        </w:tabs>
        <w:ind w:firstLine="284"/>
        <w:jc w:val="both"/>
        <w:rPr>
          <w:b w:val="0"/>
        </w:rPr>
      </w:pPr>
      <w:r w:rsidRPr="00315FC6">
        <w:rPr>
          <w:b w:val="0"/>
        </w:rPr>
        <w:t xml:space="preserve">13. Ginčai sprendžiami pokalbių, diskusijų, derybų, </w:t>
      </w:r>
      <w:proofErr w:type="spellStart"/>
      <w:r w:rsidRPr="00315FC6">
        <w:rPr>
          <w:b w:val="0"/>
        </w:rPr>
        <w:t>mediacijos</w:t>
      </w:r>
      <w:proofErr w:type="spellEnd"/>
      <w:r w:rsidRPr="00315FC6">
        <w:rPr>
          <w:b w:val="0"/>
        </w:rPr>
        <w:t xml:space="preserve"> būdais. Šalims nepavykus taikiai susitarti, ginčai sprendžiami Lietuvos Respublikos įstatymų nustatyta tvarka. </w:t>
      </w:r>
    </w:p>
    <w:p w14:paraId="3292E855" w14:textId="77777777" w:rsidR="00315FC6" w:rsidRPr="00315FC6" w:rsidRDefault="00315FC6" w:rsidP="00315FC6">
      <w:pPr>
        <w:pStyle w:val="Apraui"/>
        <w:tabs>
          <w:tab w:val="left" w:pos="567"/>
        </w:tabs>
        <w:ind w:firstLine="284"/>
        <w:jc w:val="both"/>
        <w:rPr>
          <w:b w:val="0"/>
        </w:rPr>
      </w:pPr>
      <w:r w:rsidRPr="00315FC6">
        <w:rPr>
          <w:b w:val="0"/>
        </w:rPr>
        <w:t xml:space="preserve">14. Sutartis sudaryta dviem egzemplioriais, turinčiais vienodą juridinę galią (po vieną kiekvienai šaliai). </w:t>
      </w:r>
    </w:p>
    <w:p w14:paraId="48E7E10A" w14:textId="77777777" w:rsidR="00315FC6" w:rsidRPr="00315FC6" w:rsidRDefault="00315FC6" w:rsidP="00315FC6">
      <w:pPr>
        <w:tabs>
          <w:tab w:val="left" w:pos="567"/>
        </w:tabs>
        <w:ind w:firstLine="284"/>
        <w:rPr>
          <w:lang w:val="lt-LT"/>
        </w:rPr>
      </w:pPr>
      <w:r w:rsidRPr="00315FC6">
        <w:rPr>
          <w:lang w:val="lt-LT"/>
        </w:rPr>
        <w:t>15. Sutarties šalių parašai:</w:t>
      </w:r>
    </w:p>
    <w:p w14:paraId="02B12683" w14:textId="77777777" w:rsidR="00315FC6" w:rsidRPr="00315FC6" w:rsidRDefault="00315FC6" w:rsidP="00315FC6">
      <w:pPr>
        <w:pStyle w:val="ListParagraph"/>
        <w:rPr>
          <w:sz w:val="24"/>
          <w:szCs w:val="24"/>
        </w:rPr>
      </w:pPr>
    </w:p>
    <w:p w14:paraId="611F15F4" w14:textId="77777777" w:rsidR="00315FC6" w:rsidRPr="00315FC6" w:rsidRDefault="00315FC6" w:rsidP="00315FC6">
      <w:pPr>
        <w:jc w:val="both"/>
        <w:rPr>
          <w:lang w:val="lt-LT"/>
        </w:rPr>
      </w:pPr>
    </w:p>
    <w:p w14:paraId="009A0B7C" w14:textId="77777777" w:rsidR="00315FC6" w:rsidRPr="00315FC6" w:rsidRDefault="00315FC6" w:rsidP="00315FC6">
      <w:pPr>
        <w:jc w:val="both"/>
        <w:rPr>
          <w:lang w:val="lt-LT"/>
        </w:rPr>
      </w:pPr>
      <w:r w:rsidRPr="00315FC6">
        <w:rPr>
          <w:lang w:val="lt-LT"/>
        </w:rPr>
        <w:t xml:space="preserve">Paslaugos teikėjas                </w:t>
      </w:r>
      <w:r w:rsidRPr="00315FC6">
        <w:rPr>
          <w:lang w:val="lt-LT"/>
        </w:rPr>
        <w:tab/>
      </w:r>
      <w:r w:rsidRPr="00315FC6">
        <w:rPr>
          <w:lang w:val="lt-LT"/>
        </w:rPr>
        <w:tab/>
        <w:t>Paslaugos gavėjas</w:t>
      </w:r>
    </w:p>
    <w:p w14:paraId="30B7565C" w14:textId="77777777" w:rsidR="00315FC6" w:rsidRPr="00315FC6" w:rsidRDefault="00315FC6" w:rsidP="00315FC6">
      <w:pPr>
        <w:jc w:val="both"/>
        <w:rPr>
          <w:lang w:val="lt-LT"/>
        </w:rPr>
      </w:pPr>
    </w:p>
    <w:p w14:paraId="0478D7C0" w14:textId="77777777" w:rsidR="00315FC6" w:rsidRPr="00315FC6" w:rsidRDefault="00315FC6" w:rsidP="00315FC6">
      <w:pPr>
        <w:jc w:val="both"/>
        <w:rPr>
          <w:lang w:val="lt-LT"/>
        </w:rPr>
      </w:pPr>
      <w:r w:rsidRPr="00315FC6">
        <w:rPr>
          <w:lang w:val="lt-LT"/>
        </w:rPr>
        <w:t>Direktorė</w:t>
      </w:r>
      <w:r w:rsidRPr="00315FC6">
        <w:rPr>
          <w:lang w:val="lt-LT"/>
        </w:rPr>
        <w:tab/>
      </w:r>
      <w:r w:rsidRPr="00315FC6">
        <w:rPr>
          <w:lang w:val="lt-LT"/>
        </w:rPr>
        <w:tab/>
      </w:r>
      <w:r w:rsidRPr="00315FC6">
        <w:rPr>
          <w:lang w:val="lt-LT"/>
        </w:rPr>
        <w:tab/>
      </w:r>
      <w:r w:rsidRPr="00315FC6">
        <w:rPr>
          <w:lang w:val="lt-LT"/>
        </w:rPr>
        <w:tab/>
        <w:t>__________________________________</w:t>
      </w:r>
    </w:p>
    <w:p w14:paraId="2AF994F0" w14:textId="6B6F616B" w:rsidR="00315FC6" w:rsidRPr="00315FC6" w:rsidRDefault="00315FC6" w:rsidP="00315FC6">
      <w:pPr>
        <w:ind w:firstLine="4860"/>
        <w:jc w:val="center"/>
        <w:rPr>
          <w:lang w:val="lt-LT"/>
        </w:rPr>
      </w:pPr>
      <w:r w:rsidRPr="00315FC6">
        <w:rPr>
          <w:lang w:val="lt-LT"/>
        </w:rPr>
        <w:t>(Vieno iš tėvų (globėjo) vardas, pavardė)</w:t>
      </w:r>
    </w:p>
    <w:p w14:paraId="43D39583" w14:textId="77777777" w:rsidR="00315FC6" w:rsidRPr="00315FC6" w:rsidRDefault="00315FC6" w:rsidP="00315FC6">
      <w:pPr>
        <w:jc w:val="both"/>
        <w:rPr>
          <w:lang w:val="lt-LT"/>
        </w:rPr>
      </w:pPr>
      <w:r w:rsidRPr="00315FC6">
        <w:rPr>
          <w:lang w:val="lt-LT"/>
        </w:rPr>
        <w:t>Živilė Barkauskaitė</w:t>
      </w:r>
      <w:r w:rsidRPr="00315FC6">
        <w:rPr>
          <w:lang w:val="lt-LT"/>
        </w:rPr>
        <w:tab/>
      </w:r>
    </w:p>
    <w:p w14:paraId="271BAE60" w14:textId="77777777" w:rsidR="00315FC6" w:rsidRPr="00315FC6" w:rsidRDefault="00315FC6" w:rsidP="00315FC6">
      <w:pPr>
        <w:jc w:val="both"/>
        <w:rPr>
          <w:lang w:val="lt-LT"/>
        </w:rPr>
      </w:pPr>
    </w:p>
    <w:p w14:paraId="6BFD6AB2" w14:textId="77777777" w:rsidR="00315FC6" w:rsidRPr="00315FC6" w:rsidRDefault="00315FC6" w:rsidP="00315FC6">
      <w:pPr>
        <w:ind w:left="1296" w:hanging="1296"/>
        <w:jc w:val="both"/>
        <w:rPr>
          <w:lang w:val="lt-LT"/>
        </w:rPr>
      </w:pPr>
      <w:r w:rsidRPr="00315FC6">
        <w:rPr>
          <w:lang w:val="lt-LT"/>
        </w:rPr>
        <w:t xml:space="preserve">______________________  </w:t>
      </w:r>
      <w:r w:rsidRPr="00315FC6">
        <w:rPr>
          <w:lang w:val="lt-LT"/>
        </w:rPr>
        <w:tab/>
      </w:r>
      <w:r w:rsidRPr="00315FC6">
        <w:rPr>
          <w:lang w:val="lt-LT"/>
        </w:rPr>
        <w:tab/>
        <w:t>___________________________________ (parašas)</w:t>
      </w:r>
      <w:r w:rsidRPr="00315FC6">
        <w:rPr>
          <w:lang w:val="lt-LT"/>
        </w:rPr>
        <w:tab/>
      </w:r>
      <w:r w:rsidRPr="00315FC6">
        <w:rPr>
          <w:lang w:val="lt-LT"/>
        </w:rPr>
        <w:tab/>
      </w:r>
      <w:r w:rsidRPr="00315FC6">
        <w:rPr>
          <w:lang w:val="lt-LT"/>
        </w:rPr>
        <w:tab/>
      </w:r>
      <w:r w:rsidRPr="00315FC6">
        <w:rPr>
          <w:lang w:val="lt-LT"/>
        </w:rPr>
        <w:tab/>
        <w:t>( parašas)</w:t>
      </w:r>
      <w:r w:rsidRPr="00315FC6">
        <w:rPr>
          <w:lang w:val="lt-LT"/>
        </w:rPr>
        <w:tab/>
      </w:r>
      <w:r w:rsidRPr="00315FC6">
        <w:rPr>
          <w:lang w:val="lt-LT"/>
        </w:rPr>
        <w:tab/>
      </w:r>
      <w:r w:rsidRPr="00315FC6">
        <w:rPr>
          <w:lang w:val="lt-LT"/>
        </w:rPr>
        <w:tab/>
      </w:r>
    </w:p>
    <w:p w14:paraId="4BD08575" w14:textId="199CB0B9" w:rsidR="00315FC6" w:rsidRPr="00315FC6" w:rsidRDefault="00315FC6" w:rsidP="00315FC6">
      <w:pPr>
        <w:pStyle w:val="ListParagraph"/>
        <w:tabs>
          <w:tab w:val="left" w:pos="851"/>
        </w:tabs>
        <w:ind w:left="0" w:right="-1" w:firstLine="567"/>
        <w:jc w:val="both"/>
        <w:rPr>
          <w:sz w:val="24"/>
          <w:szCs w:val="24"/>
        </w:rPr>
      </w:pPr>
    </w:p>
    <w:p w14:paraId="2B346D2B" w14:textId="154CDACC" w:rsidR="00315FC6" w:rsidRPr="00315FC6" w:rsidRDefault="00315FC6" w:rsidP="00315FC6">
      <w:pPr>
        <w:pStyle w:val="ListParagraph"/>
        <w:tabs>
          <w:tab w:val="left" w:pos="851"/>
        </w:tabs>
        <w:ind w:left="0" w:right="-1" w:firstLine="567"/>
        <w:jc w:val="both"/>
        <w:rPr>
          <w:sz w:val="24"/>
          <w:szCs w:val="24"/>
        </w:rPr>
      </w:pPr>
    </w:p>
    <w:p w14:paraId="35EB70B4" w14:textId="6ADEA3A5" w:rsidR="00315FC6" w:rsidRPr="00D6718B" w:rsidRDefault="00315FC6" w:rsidP="00D6718B">
      <w:pPr>
        <w:spacing w:after="160" w:line="259" w:lineRule="auto"/>
        <w:rPr>
          <w:color w:val="000000"/>
          <w:lang w:val="lt-LT"/>
        </w:rPr>
      </w:pPr>
      <w:bookmarkStart w:id="1" w:name="_GoBack"/>
      <w:bookmarkEnd w:id="1"/>
    </w:p>
    <w:sectPr w:rsidR="00315FC6" w:rsidRPr="00D6718B" w:rsidSect="001F081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lvl w:ilvl="0">
      <w:start w:val="6"/>
      <w:numFmt w:val="decimal"/>
      <w:lvlText w:val="%1."/>
      <w:lvlJc w:val="left"/>
      <w:pPr>
        <w:tabs>
          <w:tab w:val="num" w:pos="1572"/>
        </w:tabs>
        <w:ind w:left="1572" w:hanging="276"/>
      </w:pPr>
      <w:rPr>
        <w:rFonts w:ascii="Times New Roman" w:eastAsia="Times New Roman" w:hAnsi="Times New Roman" w:cs="Times New Roman"/>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9"/>
    <w:multiLevelType w:val="multilevel"/>
    <w:tmpl w:val="00000009"/>
    <w:lvl w:ilvl="0">
      <w:start w:val="7"/>
      <w:numFmt w:val="decimal"/>
      <w:lvlText w:val="%1."/>
      <w:lvlJc w:val="left"/>
      <w:pPr>
        <w:tabs>
          <w:tab w:val="num" w:pos="1536"/>
        </w:tabs>
        <w:ind w:left="1536" w:hanging="240"/>
      </w:pPr>
      <w:rPr>
        <w:rFonts w:ascii="Times New Roman" w:eastAsia="Times New Roman" w:hAnsi="Times New Roman" w:cs="Times New Roman"/>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0A"/>
    <w:multiLevelType w:val="multilevel"/>
    <w:tmpl w:val="0000000A"/>
    <w:lvl w:ilvl="0">
      <w:start w:val="1"/>
      <w:numFmt w:val="decimal"/>
      <w:lvlText w:val="7.%1."/>
      <w:lvlJc w:val="left"/>
      <w:pPr>
        <w:tabs>
          <w:tab w:val="num" w:pos="1716"/>
        </w:tabs>
        <w:ind w:left="1716" w:hanging="420"/>
      </w:pPr>
      <w:rPr>
        <w:rFonts w:ascii="Times New Roman" w:eastAsia="Times New Roman" w:hAnsi="Times New Roman" w:cs="Times New Roman"/>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000000B"/>
    <w:multiLevelType w:val="multilevel"/>
    <w:tmpl w:val="0000000B"/>
    <w:lvl w:ilvl="0">
      <w:start w:val="3"/>
      <w:numFmt w:val="decimal"/>
      <w:lvlText w:val="7.%1."/>
      <w:lvlJc w:val="left"/>
      <w:pPr>
        <w:tabs>
          <w:tab w:val="num" w:pos="1797"/>
        </w:tabs>
        <w:ind w:left="1797" w:hanging="511"/>
      </w:pPr>
      <w:rPr>
        <w:rFonts w:ascii="Times New Roman" w:eastAsia="Times New Roman" w:hAnsi="Times New Roman" w:cs="Times New Roman"/>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000000C"/>
    <w:multiLevelType w:val="multilevel"/>
    <w:tmpl w:val="0000000C"/>
    <w:lvl w:ilvl="0">
      <w:start w:val="4"/>
      <w:numFmt w:val="decimal"/>
      <w:lvlText w:val="7.%1."/>
      <w:lvlJc w:val="left"/>
      <w:pPr>
        <w:tabs>
          <w:tab w:val="num" w:pos="1841"/>
        </w:tabs>
        <w:ind w:left="1841" w:hanging="533"/>
      </w:pPr>
      <w:rPr>
        <w:rFonts w:ascii="Times New Roman" w:eastAsia="Times New Roman" w:hAnsi="Times New Roman" w:cs="Times New Roman"/>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000000D"/>
    <w:multiLevelType w:val="multilevel"/>
    <w:tmpl w:val="0000000D"/>
    <w:lvl w:ilvl="0">
      <w:start w:val="5"/>
      <w:numFmt w:val="decimal"/>
      <w:lvlText w:val="7.%1."/>
      <w:lvlJc w:val="left"/>
      <w:pPr>
        <w:tabs>
          <w:tab w:val="num" w:pos="1642"/>
        </w:tabs>
        <w:ind w:left="1642" w:hanging="424"/>
      </w:pPr>
      <w:rPr>
        <w:rFonts w:ascii="Times New Roman" w:eastAsia="Times New Roman" w:hAnsi="Times New Roman" w:cs="Times New Roman"/>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000000E"/>
    <w:multiLevelType w:val="multilevel"/>
    <w:tmpl w:val="0000000E"/>
    <w:lvl w:ilvl="0">
      <w:start w:val="8"/>
      <w:numFmt w:val="decimal"/>
      <w:lvlText w:val="%1."/>
      <w:lvlJc w:val="left"/>
      <w:pPr>
        <w:tabs>
          <w:tab w:val="num" w:pos="1647"/>
        </w:tabs>
        <w:ind w:left="1647" w:hanging="351"/>
      </w:pPr>
      <w:rPr>
        <w:rFonts w:ascii="Times New Roman" w:eastAsia="Times New Roman" w:hAnsi="Times New Roman" w:cs="Times New Roman"/>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0000000F"/>
    <w:multiLevelType w:val="multilevel"/>
    <w:tmpl w:val="0000000F"/>
    <w:lvl w:ilvl="0">
      <w:start w:val="10"/>
      <w:numFmt w:val="decimal"/>
      <w:lvlText w:val="%1."/>
      <w:lvlJc w:val="left"/>
      <w:pPr>
        <w:tabs>
          <w:tab w:val="num" w:pos="2062"/>
        </w:tabs>
        <w:ind w:left="2062" w:hanging="360"/>
      </w:pPr>
      <w:rPr>
        <w:rFonts w:ascii="Times New Roman" w:eastAsia="Times New Roman" w:hAnsi="Times New Roman" w:cs="Times New Roman"/>
        <w:b w:val="0"/>
        <w:bCs w:val="0"/>
        <w:i w:val="0"/>
        <w:iCs w:val="0"/>
        <w:sz w:val="24"/>
      </w:rPr>
    </w:lvl>
    <w:lvl w:ilvl="1">
      <w:start w:val="1"/>
      <w:numFmt w:val="decimal"/>
      <w:lvlText w:val="%1.%2."/>
      <w:lvlJc w:val="left"/>
      <w:pPr>
        <w:tabs>
          <w:tab w:val="num" w:pos="1198"/>
        </w:tabs>
        <w:ind w:left="1198" w:hanging="432"/>
      </w:pPr>
    </w:lvl>
    <w:lvl w:ilvl="2">
      <w:start w:val="1"/>
      <w:numFmt w:val="decimal"/>
      <w:lvlText w:val="%1.%2.%3."/>
      <w:lvlJc w:val="left"/>
      <w:pPr>
        <w:tabs>
          <w:tab w:val="num" w:pos="1846"/>
        </w:tabs>
        <w:ind w:left="1630" w:hanging="504"/>
      </w:pPr>
    </w:lvl>
    <w:lvl w:ilvl="3">
      <w:start w:val="1"/>
      <w:numFmt w:val="decimal"/>
      <w:lvlText w:val="%1.%2.%3.%4."/>
      <w:lvlJc w:val="left"/>
      <w:pPr>
        <w:tabs>
          <w:tab w:val="num" w:pos="2206"/>
        </w:tabs>
        <w:ind w:left="2134" w:hanging="648"/>
      </w:pPr>
    </w:lvl>
    <w:lvl w:ilvl="4">
      <w:start w:val="1"/>
      <w:numFmt w:val="decimal"/>
      <w:lvlText w:val="%1.%2.%3.%4.%5."/>
      <w:lvlJc w:val="left"/>
      <w:pPr>
        <w:tabs>
          <w:tab w:val="num" w:pos="2926"/>
        </w:tabs>
        <w:ind w:left="2638" w:hanging="792"/>
      </w:pPr>
    </w:lvl>
    <w:lvl w:ilvl="5">
      <w:start w:val="1"/>
      <w:numFmt w:val="decimal"/>
      <w:lvlText w:val="%1.%2.%3.%4.%5.%6."/>
      <w:lvlJc w:val="left"/>
      <w:pPr>
        <w:tabs>
          <w:tab w:val="num" w:pos="3286"/>
        </w:tabs>
        <w:ind w:left="3142" w:hanging="936"/>
      </w:pPr>
    </w:lvl>
    <w:lvl w:ilvl="6">
      <w:start w:val="1"/>
      <w:numFmt w:val="decimal"/>
      <w:lvlText w:val="%1.%2.%3.%4.%5.%6.%7."/>
      <w:lvlJc w:val="left"/>
      <w:pPr>
        <w:tabs>
          <w:tab w:val="num" w:pos="4006"/>
        </w:tabs>
        <w:ind w:left="3646" w:hanging="1080"/>
      </w:pPr>
    </w:lvl>
    <w:lvl w:ilvl="7">
      <w:start w:val="1"/>
      <w:numFmt w:val="decimal"/>
      <w:lvlText w:val="%1.%2.%3.%4.%5.%6.%7.%8."/>
      <w:lvlJc w:val="left"/>
      <w:pPr>
        <w:tabs>
          <w:tab w:val="num" w:pos="4366"/>
        </w:tabs>
        <w:ind w:left="4150" w:hanging="1224"/>
      </w:pPr>
    </w:lvl>
    <w:lvl w:ilvl="8">
      <w:start w:val="1"/>
      <w:numFmt w:val="decimal"/>
      <w:lvlText w:val="%1.%2.%3.%4.%5.%6.%7.%8.%9."/>
      <w:lvlJc w:val="left"/>
      <w:pPr>
        <w:tabs>
          <w:tab w:val="num" w:pos="5086"/>
        </w:tabs>
        <w:ind w:left="4726" w:hanging="1440"/>
      </w:pPr>
    </w:lvl>
  </w:abstractNum>
  <w:abstractNum w:abstractNumId="8" w15:restartNumberingAfterBreak="0">
    <w:nsid w:val="05D91350"/>
    <w:multiLevelType w:val="multilevel"/>
    <w:tmpl w:val="DC9ABE1A"/>
    <w:lvl w:ilvl="0">
      <w:start w:val="1"/>
      <w:numFmt w:val="decimal"/>
      <w:lvlText w:val="%1."/>
      <w:lvlJc w:val="left"/>
      <w:pPr>
        <w:ind w:left="104" w:hanging="280"/>
        <w:jc w:val="right"/>
      </w:pPr>
      <w:rPr>
        <w:rFonts w:ascii="Times New Roman" w:eastAsia="Times New Roman" w:hAnsi="Times New Roman" w:cs="Times New Roman" w:hint="default"/>
        <w:b w:val="0"/>
        <w:bCs w:val="0"/>
        <w:i w:val="0"/>
        <w:iCs w:val="0"/>
        <w:w w:val="100"/>
        <w:sz w:val="24"/>
        <w:szCs w:val="24"/>
        <w:lang w:val="lt-LT" w:eastAsia="en-US" w:bidi="ar-SA"/>
      </w:rPr>
    </w:lvl>
    <w:lvl w:ilvl="1">
      <w:start w:val="1"/>
      <w:numFmt w:val="decimal"/>
      <w:lvlText w:val="%1.%2."/>
      <w:lvlJc w:val="left"/>
      <w:pPr>
        <w:ind w:left="535" w:hanging="432"/>
      </w:pPr>
      <w:rPr>
        <w:rFonts w:ascii="Times New Roman" w:eastAsia="Times New Roman" w:hAnsi="Times New Roman" w:cs="Times New Roman" w:hint="default"/>
        <w:b w:val="0"/>
        <w:bCs w:val="0"/>
        <w:i w:val="0"/>
        <w:iCs w:val="0"/>
        <w:w w:val="100"/>
        <w:sz w:val="24"/>
        <w:szCs w:val="24"/>
        <w:lang w:val="lt-LT" w:eastAsia="en-US" w:bidi="ar-SA"/>
      </w:rPr>
    </w:lvl>
    <w:lvl w:ilvl="2">
      <w:numFmt w:val="bullet"/>
      <w:lvlText w:val="•"/>
      <w:lvlJc w:val="left"/>
      <w:pPr>
        <w:ind w:left="4520" w:hanging="432"/>
      </w:pPr>
      <w:rPr>
        <w:rFonts w:hint="default"/>
        <w:lang w:val="lt-LT" w:eastAsia="en-US" w:bidi="ar-SA"/>
      </w:rPr>
    </w:lvl>
    <w:lvl w:ilvl="3">
      <w:numFmt w:val="bullet"/>
      <w:lvlText w:val="•"/>
      <w:lvlJc w:val="left"/>
      <w:pPr>
        <w:ind w:left="5068" w:hanging="432"/>
      </w:pPr>
      <w:rPr>
        <w:rFonts w:hint="default"/>
        <w:lang w:val="lt-LT" w:eastAsia="en-US" w:bidi="ar-SA"/>
      </w:rPr>
    </w:lvl>
    <w:lvl w:ilvl="4">
      <w:numFmt w:val="bullet"/>
      <w:lvlText w:val="•"/>
      <w:lvlJc w:val="left"/>
      <w:pPr>
        <w:ind w:left="5617" w:hanging="432"/>
      </w:pPr>
      <w:rPr>
        <w:rFonts w:hint="default"/>
        <w:lang w:val="lt-LT" w:eastAsia="en-US" w:bidi="ar-SA"/>
      </w:rPr>
    </w:lvl>
    <w:lvl w:ilvl="5">
      <w:numFmt w:val="bullet"/>
      <w:lvlText w:val="•"/>
      <w:lvlJc w:val="left"/>
      <w:pPr>
        <w:ind w:left="6166" w:hanging="432"/>
      </w:pPr>
      <w:rPr>
        <w:rFonts w:hint="default"/>
        <w:lang w:val="lt-LT" w:eastAsia="en-US" w:bidi="ar-SA"/>
      </w:rPr>
    </w:lvl>
    <w:lvl w:ilvl="6">
      <w:numFmt w:val="bullet"/>
      <w:lvlText w:val="•"/>
      <w:lvlJc w:val="left"/>
      <w:pPr>
        <w:ind w:left="6714" w:hanging="432"/>
      </w:pPr>
      <w:rPr>
        <w:rFonts w:hint="default"/>
        <w:lang w:val="lt-LT" w:eastAsia="en-US" w:bidi="ar-SA"/>
      </w:rPr>
    </w:lvl>
    <w:lvl w:ilvl="7">
      <w:numFmt w:val="bullet"/>
      <w:lvlText w:val="•"/>
      <w:lvlJc w:val="left"/>
      <w:pPr>
        <w:ind w:left="7263" w:hanging="432"/>
      </w:pPr>
      <w:rPr>
        <w:rFonts w:hint="default"/>
        <w:lang w:val="lt-LT" w:eastAsia="en-US" w:bidi="ar-SA"/>
      </w:rPr>
    </w:lvl>
    <w:lvl w:ilvl="8">
      <w:numFmt w:val="bullet"/>
      <w:lvlText w:val="•"/>
      <w:lvlJc w:val="left"/>
      <w:pPr>
        <w:ind w:left="7812" w:hanging="432"/>
      </w:pPr>
      <w:rPr>
        <w:rFonts w:hint="default"/>
        <w:lang w:val="lt-LT" w:eastAsia="en-US" w:bidi="ar-SA"/>
      </w:rPr>
    </w:lvl>
  </w:abstractNum>
  <w:abstractNum w:abstractNumId="9" w15:restartNumberingAfterBreak="0">
    <w:nsid w:val="595267A2"/>
    <w:multiLevelType w:val="multilevel"/>
    <w:tmpl w:val="DC9ABE1A"/>
    <w:lvl w:ilvl="0">
      <w:start w:val="1"/>
      <w:numFmt w:val="decimal"/>
      <w:lvlText w:val="%1."/>
      <w:lvlJc w:val="left"/>
      <w:pPr>
        <w:ind w:left="706" w:hanging="280"/>
        <w:jc w:val="right"/>
      </w:pPr>
      <w:rPr>
        <w:rFonts w:ascii="Times New Roman" w:eastAsia="Times New Roman" w:hAnsi="Times New Roman" w:cs="Times New Roman" w:hint="default"/>
        <w:b w:val="0"/>
        <w:bCs w:val="0"/>
        <w:i w:val="0"/>
        <w:iCs w:val="0"/>
        <w:w w:val="100"/>
        <w:sz w:val="24"/>
        <w:szCs w:val="24"/>
        <w:lang w:val="lt-LT" w:eastAsia="en-US" w:bidi="ar-SA"/>
      </w:rPr>
    </w:lvl>
    <w:lvl w:ilvl="1">
      <w:start w:val="1"/>
      <w:numFmt w:val="decimal"/>
      <w:lvlText w:val="%1.%2."/>
      <w:lvlJc w:val="left"/>
      <w:pPr>
        <w:ind w:left="535" w:hanging="432"/>
      </w:pPr>
      <w:rPr>
        <w:rFonts w:ascii="Times New Roman" w:eastAsia="Times New Roman" w:hAnsi="Times New Roman" w:cs="Times New Roman" w:hint="default"/>
        <w:b w:val="0"/>
        <w:bCs w:val="0"/>
        <w:i w:val="0"/>
        <w:iCs w:val="0"/>
        <w:w w:val="100"/>
        <w:sz w:val="24"/>
        <w:szCs w:val="24"/>
        <w:lang w:val="lt-LT" w:eastAsia="en-US" w:bidi="ar-SA"/>
      </w:rPr>
    </w:lvl>
    <w:lvl w:ilvl="2">
      <w:numFmt w:val="bullet"/>
      <w:lvlText w:val="•"/>
      <w:lvlJc w:val="left"/>
      <w:pPr>
        <w:ind w:left="4520" w:hanging="432"/>
      </w:pPr>
      <w:rPr>
        <w:rFonts w:hint="default"/>
        <w:lang w:val="lt-LT" w:eastAsia="en-US" w:bidi="ar-SA"/>
      </w:rPr>
    </w:lvl>
    <w:lvl w:ilvl="3">
      <w:numFmt w:val="bullet"/>
      <w:lvlText w:val="•"/>
      <w:lvlJc w:val="left"/>
      <w:pPr>
        <w:ind w:left="5068" w:hanging="432"/>
      </w:pPr>
      <w:rPr>
        <w:rFonts w:hint="default"/>
        <w:lang w:val="lt-LT" w:eastAsia="en-US" w:bidi="ar-SA"/>
      </w:rPr>
    </w:lvl>
    <w:lvl w:ilvl="4">
      <w:numFmt w:val="bullet"/>
      <w:lvlText w:val="•"/>
      <w:lvlJc w:val="left"/>
      <w:pPr>
        <w:ind w:left="5617" w:hanging="432"/>
      </w:pPr>
      <w:rPr>
        <w:rFonts w:hint="default"/>
        <w:lang w:val="lt-LT" w:eastAsia="en-US" w:bidi="ar-SA"/>
      </w:rPr>
    </w:lvl>
    <w:lvl w:ilvl="5">
      <w:numFmt w:val="bullet"/>
      <w:lvlText w:val="•"/>
      <w:lvlJc w:val="left"/>
      <w:pPr>
        <w:ind w:left="6166" w:hanging="432"/>
      </w:pPr>
      <w:rPr>
        <w:rFonts w:hint="default"/>
        <w:lang w:val="lt-LT" w:eastAsia="en-US" w:bidi="ar-SA"/>
      </w:rPr>
    </w:lvl>
    <w:lvl w:ilvl="6">
      <w:numFmt w:val="bullet"/>
      <w:lvlText w:val="•"/>
      <w:lvlJc w:val="left"/>
      <w:pPr>
        <w:ind w:left="6714" w:hanging="432"/>
      </w:pPr>
      <w:rPr>
        <w:rFonts w:hint="default"/>
        <w:lang w:val="lt-LT" w:eastAsia="en-US" w:bidi="ar-SA"/>
      </w:rPr>
    </w:lvl>
    <w:lvl w:ilvl="7">
      <w:numFmt w:val="bullet"/>
      <w:lvlText w:val="•"/>
      <w:lvlJc w:val="left"/>
      <w:pPr>
        <w:ind w:left="7263" w:hanging="432"/>
      </w:pPr>
      <w:rPr>
        <w:rFonts w:hint="default"/>
        <w:lang w:val="lt-LT" w:eastAsia="en-US" w:bidi="ar-SA"/>
      </w:rPr>
    </w:lvl>
    <w:lvl w:ilvl="8">
      <w:numFmt w:val="bullet"/>
      <w:lvlText w:val="•"/>
      <w:lvlJc w:val="left"/>
      <w:pPr>
        <w:ind w:left="7812" w:hanging="432"/>
      </w:pPr>
      <w:rPr>
        <w:rFonts w:hint="default"/>
        <w:lang w:val="lt-LT" w:eastAsia="en-US" w:bidi="ar-SA"/>
      </w:rPr>
    </w:lvl>
  </w:abstractNum>
  <w:abstractNum w:abstractNumId="10" w15:restartNumberingAfterBreak="0">
    <w:nsid w:val="5E2152BE"/>
    <w:multiLevelType w:val="multilevel"/>
    <w:tmpl w:val="DC9ABE1A"/>
    <w:lvl w:ilvl="0">
      <w:start w:val="1"/>
      <w:numFmt w:val="decimal"/>
      <w:lvlText w:val="%1."/>
      <w:lvlJc w:val="left"/>
      <w:pPr>
        <w:ind w:left="104" w:hanging="280"/>
        <w:jc w:val="right"/>
      </w:pPr>
      <w:rPr>
        <w:rFonts w:ascii="Times New Roman" w:eastAsia="Times New Roman" w:hAnsi="Times New Roman" w:cs="Times New Roman" w:hint="default"/>
        <w:b w:val="0"/>
        <w:bCs w:val="0"/>
        <w:i w:val="0"/>
        <w:iCs w:val="0"/>
        <w:w w:val="100"/>
        <w:sz w:val="24"/>
        <w:szCs w:val="24"/>
        <w:lang w:val="lt-LT" w:eastAsia="en-US" w:bidi="ar-SA"/>
      </w:rPr>
    </w:lvl>
    <w:lvl w:ilvl="1">
      <w:start w:val="1"/>
      <w:numFmt w:val="decimal"/>
      <w:lvlText w:val="%1.%2."/>
      <w:lvlJc w:val="left"/>
      <w:pPr>
        <w:ind w:left="535" w:hanging="432"/>
      </w:pPr>
      <w:rPr>
        <w:rFonts w:ascii="Times New Roman" w:eastAsia="Times New Roman" w:hAnsi="Times New Roman" w:cs="Times New Roman" w:hint="default"/>
        <w:b w:val="0"/>
        <w:bCs w:val="0"/>
        <w:i w:val="0"/>
        <w:iCs w:val="0"/>
        <w:w w:val="100"/>
        <w:sz w:val="24"/>
        <w:szCs w:val="24"/>
        <w:lang w:val="lt-LT" w:eastAsia="en-US" w:bidi="ar-SA"/>
      </w:rPr>
    </w:lvl>
    <w:lvl w:ilvl="2">
      <w:numFmt w:val="bullet"/>
      <w:lvlText w:val="•"/>
      <w:lvlJc w:val="left"/>
      <w:pPr>
        <w:ind w:left="4520" w:hanging="432"/>
      </w:pPr>
      <w:rPr>
        <w:rFonts w:hint="default"/>
        <w:lang w:val="lt-LT" w:eastAsia="en-US" w:bidi="ar-SA"/>
      </w:rPr>
    </w:lvl>
    <w:lvl w:ilvl="3">
      <w:numFmt w:val="bullet"/>
      <w:lvlText w:val="•"/>
      <w:lvlJc w:val="left"/>
      <w:pPr>
        <w:ind w:left="5068" w:hanging="432"/>
      </w:pPr>
      <w:rPr>
        <w:rFonts w:hint="default"/>
        <w:lang w:val="lt-LT" w:eastAsia="en-US" w:bidi="ar-SA"/>
      </w:rPr>
    </w:lvl>
    <w:lvl w:ilvl="4">
      <w:numFmt w:val="bullet"/>
      <w:lvlText w:val="•"/>
      <w:lvlJc w:val="left"/>
      <w:pPr>
        <w:ind w:left="5617" w:hanging="432"/>
      </w:pPr>
      <w:rPr>
        <w:rFonts w:hint="default"/>
        <w:lang w:val="lt-LT" w:eastAsia="en-US" w:bidi="ar-SA"/>
      </w:rPr>
    </w:lvl>
    <w:lvl w:ilvl="5">
      <w:numFmt w:val="bullet"/>
      <w:lvlText w:val="•"/>
      <w:lvlJc w:val="left"/>
      <w:pPr>
        <w:ind w:left="6166" w:hanging="432"/>
      </w:pPr>
      <w:rPr>
        <w:rFonts w:hint="default"/>
        <w:lang w:val="lt-LT" w:eastAsia="en-US" w:bidi="ar-SA"/>
      </w:rPr>
    </w:lvl>
    <w:lvl w:ilvl="6">
      <w:numFmt w:val="bullet"/>
      <w:lvlText w:val="•"/>
      <w:lvlJc w:val="left"/>
      <w:pPr>
        <w:ind w:left="6714" w:hanging="432"/>
      </w:pPr>
      <w:rPr>
        <w:rFonts w:hint="default"/>
        <w:lang w:val="lt-LT" w:eastAsia="en-US" w:bidi="ar-SA"/>
      </w:rPr>
    </w:lvl>
    <w:lvl w:ilvl="7">
      <w:numFmt w:val="bullet"/>
      <w:lvlText w:val="•"/>
      <w:lvlJc w:val="left"/>
      <w:pPr>
        <w:ind w:left="7263" w:hanging="432"/>
      </w:pPr>
      <w:rPr>
        <w:rFonts w:hint="default"/>
        <w:lang w:val="lt-LT" w:eastAsia="en-US" w:bidi="ar-SA"/>
      </w:rPr>
    </w:lvl>
    <w:lvl w:ilvl="8">
      <w:numFmt w:val="bullet"/>
      <w:lvlText w:val="•"/>
      <w:lvlJc w:val="left"/>
      <w:pPr>
        <w:ind w:left="7812" w:hanging="432"/>
      </w:pPr>
      <w:rPr>
        <w:rFonts w:hint="default"/>
        <w:lang w:val="lt-LT" w:eastAsia="en-US" w:bidi="ar-SA"/>
      </w:rPr>
    </w:lvl>
  </w:abstractNum>
  <w:abstractNum w:abstractNumId="11" w15:restartNumberingAfterBreak="0">
    <w:nsid w:val="6CAC594C"/>
    <w:multiLevelType w:val="hybridMultilevel"/>
    <w:tmpl w:val="0C6AB4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10"/>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296"/>
  <w:hyphenationZone w:val="396"/>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810"/>
    <w:rsid w:val="00011143"/>
    <w:rsid w:val="000361E6"/>
    <w:rsid w:val="000B78C3"/>
    <w:rsid w:val="000C4093"/>
    <w:rsid w:val="000E1C38"/>
    <w:rsid w:val="001215FE"/>
    <w:rsid w:val="001518D4"/>
    <w:rsid w:val="001A61C1"/>
    <w:rsid w:val="001B4329"/>
    <w:rsid w:val="001E6C7C"/>
    <w:rsid w:val="001F0810"/>
    <w:rsid w:val="00260F80"/>
    <w:rsid w:val="002A7814"/>
    <w:rsid w:val="00315FC6"/>
    <w:rsid w:val="003438C8"/>
    <w:rsid w:val="00373CD8"/>
    <w:rsid w:val="003744B0"/>
    <w:rsid w:val="003E0378"/>
    <w:rsid w:val="00442063"/>
    <w:rsid w:val="00471C9D"/>
    <w:rsid w:val="00514265"/>
    <w:rsid w:val="005C1009"/>
    <w:rsid w:val="00693167"/>
    <w:rsid w:val="006B2988"/>
    <w:rsid w:val="006C3AB0"/>
    <w:rsid w:val="00721F5B"/>
    <w:rsid w:val="00757C60"/>
    <w:rsid w:val="007B7411"/>
    <w:rsid w:val="007D7684"/>
    <w:rsid w:val="008533BD"/>
    <w:rsid w:val="00861B16"/>
    <w:rsid w:val="008A701A"/>
    <w:rsid w:val="008C1692"/>
    <w:rsid w:val="009869A0"/>
    <w:rsid w:val="00A3315E"/>
    <w:rsid w:val="00A87028"/>
    <w:rsid w:val="00AE0A4F"/>
    <w:rsid w:val="00AE57D1"/>
    <w:rsid w:val="00B0676B"/>
    <w:rsid w:val="00B50D2D"/>
    <w:rsid w:val="00BA092B"/>
    <w:rsid w:val="00C21C11"/>
    <w:rsid w:val="00C306EB"/>
    <w:rsid w:val="00CC4B56"/>
    <w:rsid w:val="00D45B30"/>
    <w:rsid w:val="00D6718B"/>
    <w:rsid w:val="00E233F6"/>
    <w:rsid w:val="00EA0426"/>
    <w:rsid w:val="00ED2452"/>
    <w:rsid w:val="00F01247"/>
    <w:rsid w:val="00F36658"/>
    <w:rsid w:val="00FF0A7A"/>
  </w:rsids>
  <m:mathPr>
    <m:mathFont m:val="Cambria Math"/>
    <m:brkBin m:val="before"/>
    <m:brkBinSub m:val="--"/>
    <m:smallFrac/>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2F9C0"/>
  <w15:chartTrackingRefBased/>
  <w15:docId w15:val="{41D3F09C-B5A0-4FCE-BDC2-B79F2A393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3BD"/>
    <w:pPr>
      <w:spacing w:after="0" w:line="240" w:lineRule="auto"/>
    </w:pPr>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0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315E"/>
    <w:pPr>
      <w:widowControl w:val="0"/>
      <w:autoSpaceDE w:val="0"/>
      <w:autoSpaceDN w:val="0"/>
      <w:ind w:left="104" w:firstLine="1296"/>
    </w:pPr>
    <w:rPr>
      <w:sz w:val="22"/>
      <w:szCs w:val="22"/>
      <w:lang w:val="lt-LT"/>
    </w:rPr>
  </w:style>
  <w:style w:type="paragraph" w:styleId="BalloonText">
    <w:name w:val="Balloon Text"/>
    <w:basedOn w:val="Normal"/>
    <w:link w:val="BalloonTextChar"/>
    <w:uiPriority w:val="99"/>
    <w:semiHidden/>
    <w:unhideWhenUsed/>
    <w:rsid w:val="001B43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329"/>
    <w:rPr>
      <w:rFonts w:ascii="Segoe UI" w:eastAsia="Times New Roman" w:hAnsi="Segoe UI" w:cs="Segoe UI"/>
      <w:sz w:val="18"/>
      <w:szCs w:val="18"/>
      <w:lang w:val="en-US" w:eastAsia="en-US"/>
    </w:rPr>
  </w:style>
  <w:style w:type="table" w:customStyle="1" w:styleId="TableGrid1">
    <w:name w:val="Table Grid1"/>
    <w:basedOn w:val="TableNormal"/>
    <w:next w:val="TableGrid"/>
    <w:uiPriority w:val="39"/>
    <w:rsid w:val="00EA0426"/>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raui">
    <w:name w:val="Aprašui"/>
    <w:basedOn w:val="Normal"/>
    <w:link w:val="AprauiDiagrama"/>
    <w:qFormat/>
    <w:rsid w:val="00315FC6"/>
    <w:pPr>
      <w:jc w:val="center"/>
    </w:pPr>
    <w:rPr>
      <w:b/>
      <w:lang w:val="lt-LT"/>
    </w:rPr>
  </w:style>
  <w:style w:type="character" w:customStyle="1" w:styleId="AprauiDiagrama">
    <w:name w:val="Aprašui Diagrama"/>
    <w:basedOn w:val="DefaultParagraphFont"/>
    <w:link w:val="Apraui"/>
    <w:rsid w:val="00315FC6"/>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5154B-9669-4BCF-A7BD-218E4FC3A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991</Words>
  <Characters>5650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Lentvario pradinė</dc:creator>
  <cp:keywords/>
  <dc:description/>
  <cp:lastModifiedBy>Živilė Barkauskaitė</cp:lastModifiedBy>
  <cp:revision>2</cp:revision>
  <cp:lastPrinted>2025-08-27T08:17:00Z</cp:lastPrinted>
  <dcterms:created xsi:type="dcterms:W3CDTF">2025-08-29T12:31:00Z</dcterms:created>
  <dcterms:modified xsi:type="dcterms:W3CDTF">2025-08-29T12:31:00Z</dcterms:modified>
</cp:coreProperties>
</file>