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DA" w:rsidRPr="002F1015" w:rsidRDefault="001842DA">
      <w:pPr>
        <w:spacing w:after="0" w:line="240" w:lineRule="auto"/>
        <w:ind w:left="3888" w:firstLine="1296"/>
        <w:rPr>
          <w:rFonts w:ascii="Times New Roman" w:hAnsi="Times New Roman"/>
          <w:sz w:val="24"/>
          <w:szCs w:val="24"/>
        </w:rPr>
      </w:pPr>
      <w:r w:rsidRPr="002F1015">
        <w:rPr>
          <w:rFonts w:ascii="Times New Roman" w:hAnsi="Times New Roman"/>
          <w:sz w:val="24"/>
          <w:szCs w:val="24"/>
        </w:rPr>
        <w:t>PATVIRTINTA</w:t>
      </w:r>
    </w:p>
    <w:p w:rsidR="001842DA" w:rsidRPr="002F1015" w:rsidRDefault="001842DA">
      <w:pPr>
        <w:spacing w:after="0" w:line="240" w:lineRule="auto"/>
        <w:ind w:left="3888" w:firstLine="1296"/>
        <w:rPr>
          <w:rFonts w:ascii="Times New Roman" w:hAnsi="Times New Roman"/>
          <w:sz w:val="24"/>
          <w:szCs w:val="24"/>
        </w:rPr>
      </w:pPr>
      <w:r w:rsidRPr="002F1015">
        <w:rPr>
          <w:rFonts w:ascii="Times New Roman" w:hAnsi="Times New Roman"/>
          <w:sz w:val="24"/>
          <w:szCs w:val="24"/>
        </w:rPr>
        <w:t>Lentvario pradinės mokyklos</w:t>
      </w:r>
    </w:p>
    <w:p w:rsidR="001842DA" w:rsidRPr="002F1015" w:rsidRDefault="001842DA">
      <w:pPr>
        <w:spacing w:after="0" w:line="240" w:lineRule="auto"/>
        <w:ind w:left="3888" w:firstLine="1296"/>
        <w:rPr>
          <w:rFonts w:ascii="Times New Roman" w:hAnsi="Times New Roman"/>
          <w:sz w:val="24"/>
          <w:szCs w:val="24"/>
        </w:rPr>
      </w:pPr>
      <w:r w:rsidRPr="002F1015">
        <w:rPr>
          <w:rFonts w:ascii="Times New Roman" w:hAnsi="Times New Roman"/>
          <w:sz w:val="24"/>
          <w:szCs w:val="24"/>
        </w:rPr>
        <w:t>dire</w:t>
      </w:r>
      <w:r w:rsidR="00826425" w:rsidRPr="002F1015">
        <w:rPr>
          <w:rFonts w:ascii="Times New Roman" w:hAnsi="Times New Roman"/>
          <w:sz w:val="24"/>
          <w:szCs w:val="24"/>
        </w:rPr>
        <w:t>ktoriaus 2020</w:t>
      </w:r>
      <w:r w:rsidR="00040A84" w:rsidRPr="002F1015">
        <w:rPr>
          <w:rFonts w:ascii="Times New Roman" w:hAnsi="Times New Roman"/>
          <w:sz w:val="24"/>
          <w:szCs w:val="24"/>
        </w:rPr>
        <w:t xml:space="preserve"> m. </w:t>
      </w:r>
      <w:r w:rsidR="00225A2B" w:rsidRPr="002F1015">
        <w:rPr>
          <w:rFonts w:ascii="Times New Roman" w:hAnsi="Times New Roman"/>
          <w:sz w:val="24"/>
          <w:szCs w:val="24"/>
        </w:rPr>
        <w:t xml:space="preserve">rugpjūčio </w:t>
      </w:r>
      <w:r w:rsidR="000F3987">
        <w:rPr>
          <w:rFonts w:ascii="Times New Roman" w:hAnsi="Times New Roman"/>
          <w:sz w:val="24"/>
          <w:szCs w:val="24"/>
        </w:rPr>
        <w:t>31</w:t>
      </w:r>
      <w:r w:rsidR="00755CB5" w:rsidRPr="002F1015">
        <w:rPr>
          <w:rFonts w:ascii="Times New Roman" w:hAnsi="Times New Roman"/>
          <w:sz w:val="24"/>
          <w:szCs w:val="24"/>
        </w:rPr>
        <w:t xml:space="preserve"> </w:t>
      </w:r>
      <w:r w:rsidR="00BE3F0F" w:rsidRPr="002F1015">
        <w:rPr>
          <w:rFonts w:ascii="Times New Roman" w:hAnsi="Times New Roman"/>
          <w:sz w:val="24"/>
          <w:szCs w:val="24"/>
        </w:rPr>
        <w:t>d</w:t>
      </w:r>
      <w:r w:rsidR="00040A84" w:rsidRPr="002F1015">
        <w:rPr>
          <w:rFonts w:ascii="Times New Roman" w:hAnsi="Times New Roman"/>
          <w:sz w:val="24"/>
          <w:szCs w:val="24"/>
        </w:rPr>
        <w:t>.</w:t>
      </w:r>
    </w:p>
    <w:p w:rsidR="001842DA" w:rsidRPr="002F1015" w:rsidRDefault="001842DA">
      <w:pPr>
        <w:spacing w:after="0" w:line="240" w:lineRule="auto"/>
        <w:ind w:left="3888" w:firstLine="1296"/>
        <w:rPr>
          <w:rFonts w:ascii="Times New Roman" w:hAnsi="Times New Roman"/>
          <w:sz w:val="24"/>
          <w:szCs w:val="24"/>
        </w:rPr>
      </w:pPr>
      <w:r w:rsidRPr="002F1015">
        <w:rPr>
          <w:rFonts w:ascii="Times New Roman" w:hAnsi="Times New Roman"/>
          <w:sz w:val="24"/>
          <w:szCs w:val="24"/>
        </w:rPr>
        <w:t xml:space="preserve">įsakymu Nr. </w:t>
      </w:r>
      <w:r w:rsidR="000F3987">
        <w:rPr>
          <w:rFonts w:ascii="Times New Roman" w:hAnsi="Times New Roman"/>
          <w:sz w:val="24"/>
          <w:szCs w:val="24"/>
        </w:rPr>
        <w:t>V-26</w:t>
      </w:r>
    </w:p>
    <w:p w:rsidR="001842DA" w:rsidRPr="002F1015" w:rsidRDefault="001842DA">
      <w:pPr>
        <w:spacing w:after="0" w:line="240" w:lineRule="auto"/>
        <w:ind w:left="3888" w:firstLine="1296"/>
        <w:rPr>
          <w:rFonts w:ascii="Times New Roman" w:hAnsi="Times New Roman"/>
          <w:sz w:val="24"/>
          <w:szCs w:val="24"/>
        </w:rPr>
      </w:pPr>
    </w:p>
    <w:p w:rsidR="001842DA" w:rsidRPr="002F1015" w:rsidRDefault="004265DA">
      <w:pPr>
        <w:spacing w:after="0" w:line="240" w:lineRule="auto"/>
        <w:jc w:val="center"/>
        <w:rPr>
          <w:rFonts w:ascii="Times New Roman" w:hAnsi="Times New Roman"/>
          <w:b/>
          <w:sz w:val="24"/>
          <w:szCs w:val="24"/>
        </w:rPr>
      </w:pPr>
      <w:r w:rsidRPr="002F1015">
        <w:rPr>
          <w:rFonts w:ascii="Times New Roman" w:hAnsi="Times New Roman"/>
          <w:b/>
          <w:sz w:val="24"/>
          <w:szCs w:val="24"/>
        </w:rPr>
        <w:t xml:space="preserve">TRAKŲ R. LENTVARIO PRADINĖS MOKYKLOS </w:t>
      </w:r>
      <w:r w:rsidR="00826425" w:rsidRPr="002F1015">
        <w:rPr>
          <w:rFonts w:ascii="Times New Roman" w:hAnsi="Times New Roman"/>
          <w:b/>
          <w:sz w:val="24"/>
          <w:szCs w:val="24"/>
        </w:rPr>
        <w:t>2020–2021</w:t>
      </w:r>
      <w:r w:rsidR="001842DA" w:rsidRPr="002F1015">
        <w:rPr>
          <w:rFonts w:ascii="Times New Roman" w:hAnsi="Times New Roman"/>
          <w:b/>
          <w:sz w:val="24"/>
          <w:szCs w:val="24"/>
        </w:rPr>
        <w:t xml:space="preserve"> MOKSLO METŲ</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PRIEŠMOKYKLINIO IR PRADINIO UGDYMO PROGRAMŲ</w:t>
      </w:r>
    </w:p>
    <w:p w:rsidR="004C488B"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UGDYMO PLAN</w:t>
      </w:r>
      <w:r w:rsidR="004C488B" w:rsidRPr="002F1015">
        <w:rPr>
          <w:rFonts w:ascii="Times New Roman" w:hAnsi="Times New Roman"/>
          <w:b/>
          <w:sz w:val="24"/>
          <w:szCs w:val="24"/>
        </w:rPr>
        <w:t>O</w:t>
      </w:r>
    </w:p>
    <w:p w:rsidR="001842DA" w:rsidRPr="002F1015" w:rsidRDefault="001842DA">
      <w:pPr>
        <w:spacing w:after="0" w:line="240" w:lineRule="auto"/>
        <w:jc w:val="center"/>
        <w:rPr>
          <w:rFonts w:ascii="Times New Roman" w:hAnsi="Times New Roman"/>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I SKYRIUS</w:t>
      </w:r>
    </w:p>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b/>
          <w:sz w:val="24"/>
          <w:szCs w:val="24"/>
        </w:rPr>
        <w:t>BENDROSIOS NUOSTATOS</w:t>
      </w:r>
    </w:p>
    <w:p w:rsidR="001842DA" w:rsidRPr="002F1015" w:rsidRDefault="001842DA">
      <w:pPr>
        <w:spacing w:after="0" w:line="240" w:lineRule="auto"/>
        <w:jc w:val="center"/>
        <w:rPr>
          <w:rFonts w:ascii="Times New Roman" w:hAnsi="Times New Roman"/>
          <w:sz w:val="24"/>
          <w:szCs w:val="24"/>
        </w:rPr>
      </w:pPr>
    </w:p>
    <w:p w:rsidR="001842DA" w:rsidRPr="002F1015" w:rsidRDefault="00C43D61" w:rsidP="00C43D61">
      <w:pPr>
        <w:spacing w:after="0" w:line="240" w:lineRule="auto"/>
        <w:jc w:val="both"/>
        <w:rPr>
          <w:rFonts w:ascii="Times New Roman" w:hAnsi="Times New Roman"/>
          <w:sz w:val="24"/>
          <w:szCs w:val="24"/>
        </w:rPr>
      </w:pPr>
      <w:r w:rsidRPr="002F1015">
        <w:rPr>
          <w:rFonts w:ascii="Times New Roman" w:hAnsi="Times New Roman"/>
          <w:sz w:val="24"/>
          <w:szCs w:val="24"/>
        </w:rPr>
        <w:t>1.</w:t>
      </w:r>
      <w:r w:rsidR="00C81AC9" w:rsidRPr="002F1015">
        <w:rPr>
          <w:rFonts w:ascii="Times New Roman" w:hAnsi="Times New Roman"/>
          <w:sz w:val="24"/>
          <w:szCs w:val="24"/>
        </w:rPr>
        <w:t xml:space="preserve"> </w:t>
      </w:r>
      <w:r w:rsidR="001842DA" w:rsidRPr="002F1015">
        <w:rPr>
          <w:rFonts w:ascii="Times New Roman" w:hAnsi="Times New Roman"/>
          <w:sz w:val="24"/>
          <w:szCs w:val="24"/>
        </w:rPr>
        <w:t>Trakų r.</w:t>
      </w:r>
      <w:r w:rsidR="00826425" w:rsidRPr="002F1015">
        <w:rPr>
          <w:rFonts w:ascii="Times New Roman" w:hAnsi="Times New Roman"/>
          <w:sz w:val="24"/>
          <w:szCs w:val="24"/>
        </w:rPr>
        <w:t xml:space="preserve"> Lentvario pradinės mokyklos 2020</w:t>
      </w:r>
      <w:r w:rsidR="001842DA" w:rsidRPr="002F1015">
        <w:rPr>
          <w:rFonts w:ascii="Times New Roman" w:hAnsi="Times New Roman"/>
          <w:sz w:val="24"/>
          <w:szCs w:val="24"/>
        </w:rPr>
        <w:t>–20</w:t>
      </w:r>
      <w:r w:rsidR="009205E8" w:rsidRPr="002F1015">
        <w:rPr>
          <w:rFonts w:ascii="Times New Roman" w:hAnsi="Times New Roman"/>
          <w:sz w:val="24"/>
          <w:szCs w:val="24"/>
        </w:rPr>
        <w:t>2</w:t>
      </w:r>
      <w:r w:rsidR="00826425" w:rsidRPr="002F1015">
        <w:rPr>
          <w:rFonts w:ascii="Times New Roman" w:hAnsi="Times New Roman"/>
          <w:sz w:val="24"/>
          <w:szCs w:val="24"/>
        </w:rPr>
        <w:t>1</w:t>
      </w:r>
      <w:r w:rsidR="001842DA" w:rsidRPr="002F1015">
        <w:rPr>
          <w:rFonts w:ascii="Times New Roman" w:hAnsi="Times New Roman"/>
          <w:sz w:val="24"/>
          <w:szCs w:val="24"/>
        </w:rPr>
        <w:t xml:space="preserve"> mokslo metų pradinio ugdymo programos ir priešmokyklinio ugdymo programos ugdymo planas (toliau – Ugdymo planas) reglamentuoja priešmokyklinio ugdymo programos, pradinio ugdymo programos, specialiųjų ugdymosi poreikių mokiniams pritaikytų programų (toliau – Ugdymo programos) ir neformaliojo vaikų švietimo įgyvendinimą mokykloje. </w:t>
      </w:r>
    </w:p>
    <w:p w:rsidR="001842DA" w:rsidRPr="002F1015" w:rsidRDefault="001A39E5" w:rsidP="001A39E5">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2. </w:t>
      </w:r>
      <w:r w:rsidR="001842DA" w:rsidRPr="002F1015">
        <w:rPr>
          <w:rFonts w:ascii="Times New Roman" w:hAnsi="Times New Roman"/>
          <w:sz w:val="24"/>
          <w:szCs w:val="24"/>
        </w:rPr>
        <w:t xml:space="preserve">Ugdymo plano </w:t>
      </w:r>
      <w:r w:rsidR="009205E8" w:rsidRPr="002F1015">
        <w:rPr>
          <w:rFonts w:ascii="Times New Roman" w:hAnsi="Times New Roman"/>
          <w:sz w:val="24"/>
          <w:szCs w:val="24"/>
        </w:rPr>
        <w:t>tikslas</w:t>
      </w:r>
      <w:r w:rsidR="001842DA" w:rsidRPr="002F1015">
        <w:rPr>
          <w:rFonts w:ascii="Times New Roman" w:hAnsi="Times New Roman"/>
          <w:sz w:val="24"/>
          <w:szCs w:val="24"/>
        </w:rPr>
        <w:t xml:space="preserve"> – apibrėžti priešmokyklinio ir Pradinio ugdymo programų įgyvendinimo nuostatas, kuriomis vadovaudamasi mokykla  savarankiškai bei tikslingai, atsižvelgdama į mokyklos bendruomenės poreikius, planuoja ir organizuoja pradinį ir priešmokyklinį  ugdymą.</w:t>
      </w:r>
    </w:p>
    <w:p w:rsidR="001842DA" w:rsidRPr="002F1015" w:rsidRDefault="001A39E5" w:rsidP="001A39E5">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 </w:t>
      </w:r>
      <w:r w:rsidR="001842DA" w:rsidRPr="002F1015">
        <w:rPr>
          <w:rFonts w:ascii="Times New Roman" w:hAnsi="Times New Roman"/>
          <w:sz w:val="24"/>
          <w:szCs w:val="24"/>
        </w:rPr>
        <w:t xml:space="preserve">Ugdymo plane vartojamos sąvokos: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3.1. </w:t>
      </w:r>
      <w:r w:rsidRPr="002F1015">
        <w:rPr>
          <w:rFonts w:ascii="Times New Roman" w:hAnsi="Times New Roman"/>
          <w:b/>
          <w:sz w:val="24"/>
          <w:szCs w:val="24"/>
        </w:rPr>
        <w:t>Kontrolinis darbas</w:t>
      </w:r>
      <w:r w:rsidRPr="002F1015">
        <w:rPr>
          <w:rFonts w:ascii="Times New Roman" w:hAnsi="Times New Roman"/>
          <w:sz w:val="24"/>
          <w:szCs w:val="24"/>
        </w:rPr>
        <w:t xml:space="preserve"> – žinių, gebėjimų, įgūdžių parodymas arba mokinių žinias, gebėjimus, įgūdžius patikrinantis ir formaliai vertinamas darbas, kuriam skiriama ne mažiau kaip 30 minučių.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3.2. </w:t>
      </w:r>
      <w:r w:rsidRPr="002F1015">
        <w:rPr>
          <w:rFonts w:ascii="Times New Roman" w:hAnsi="Times New Roman"/>
          <w:b/>
          <w:sz w:val="24"/>
          <w:szCs w:val="24"/>
        </w:rPr>
        <w:t>Išlyginamoji klasė</w:t>
      </w:r>
      <w:r w:rsidRPr="002F1015">
        <w:rPr>
          <w:rFonts w:ascii="Times New Roman" w:hAnsi="Times New Roman"/>
          <w:sz w:val="24"/>
          <w:szCs w:val="24"/>
        </w:rPr>
        <w:t xml:space="preserve"> – klasė, sudaryta iš mokinių, nutraukusių mokymąsi ar nesimokiusių kai kurių bendrojo ugdymo dalykų.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3.3. </w:t>
      </w:r>
      <w:r w:rsidRPr="002F1015">
        <w:rPr>
          <w:rFonts w:ascii="Times New Roman" w:hAnsi="Times New Roman"/>
          <w:b/>
          <w:sz w:val="24"/>
          <w:szCs w:val="24"/>
        </w:rPr>
        <w:t>Laikinoji grupė</w:t>
      </w:r>
      <w:r w:rsidRPr="002F1015">
        <w:rPr>
          <w:rFonts w:ascii="Times New Roman" w:hAnsi="Times New Roman"/>
          <w:sz w:val="24"/>
          <w:szCs w:val="24"/>
        </w:rPr>
        <w:t xml:space="preserve"> – mokinių grupė dalykui pagal modulį mokytis, dalykui diferencijuotai mokytis ar mokymosi pagalbai teikti.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3.4. </w:t>
      </w:r>
      <w:r w:rsidRPr="002F1015">
        <w:rPr>
          <w:rFonts w:ascii="Times New Roman" w:hAnsi="Times New Roman"/>
          <w:b/>
          <w:sz w:val="24"/>
          <w:szCs w:val="24"/>
        </w:rPr>
        <w:t>Mokyklos ugdymo planas</w:t>
      </w:r>
      <w:r w:rsidRPr="002F1015">
        <w:rPr>
          <w:rFonts w:ascii="Times New Roman" w:hAnsi="Times New Roman"/>
          <w:sz w:val="24"/>
          <w:szCs w:val="24"/>
        </w:rPr>
        <w:t xml:space="preserve"> – mokykloje vykdomų ugdymo programų įgyvendinimo aprašas, parengtas vadovaujantis Bendruoju ugdymo planu.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3.5. </w:t>
      </w:r>
      <w:r w:rsidRPr="002F1015">
        <w:rPr>
          <w:rFonts w:ascii="Times New Roman" w:hAnsi="Times New Roman"/>
          <w:b/>
          <w:sz w:val="24"/>
          <w:szCs w:val="24"/>
        </w:rPr>
        <w:t>Pamoka</w:t>
      </w:r>
      <w:r w:rsidRPr="002F1015">
        <w:rPr>
          <w:rFonts w:ascii="Times New Roman" w:hAnsi="Times New Roman"/>
          <w:sz w:val="24"/>
          <w:szCs w:val="24"/>
        </w:rPr>
        <w:t xml:space="preserve"> – pagrindinė nustatytos trukmės nepertraukiamo mokymosi organizavimo forma.</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3.6. </w:t>
      </w:r>
      <w:r w:rsidRPr="002F1015">
        <w:rPr>
          <w:rFonts w:ascii="Times New Roman" w:hAnsi="Times New Roman"/>
          <w:b/>
          <w:sz w:val="24"/>
          <w:szCs w:val="24"/>
        </w:rPr>
        <w:t>Specialioji pamoka</w:t>
      </w:r>
      <w:r w:rsidRPr="002F1015">
        <w:rPr>
          <w:rFonts w:ascii="Times New Roman" w:hAnsi="Times New Roman"/>
          <w:sz w:val="24"/>
          <w:szCs w:val="24"/>
        </w:rPr>
        <w:t xml:space="preserve"> – pamoka mokiniams, turintiems specialiųjų ugdymosi poreikių, skirta padėti įveikti mokymosi sunkumus, ar išskirtiniams mokinių gabumams ugdyti.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3.7. </w:t>
      </w:r>
      <w:r w:rsidRPr="002F1015">
        <w:rPr>
          <w:rFonts w:ascii="Times New Roman" w:hAnsi="Times New Roman"/>
          <w:b/>
          <w:sz w:val="24"/>
          <w:szCs w:val="24"/>
        </w:rPr>
        <w:t>Specialiosios pratybos</w:t>
      </w:r>
      <w:r w:rsidRPr="002F1015">
        <w:rPr>
          <w:rFonts w:ascii="Times New Roman" w:hAnsi="Times New Roman"/>
          <w:sz w:val="24"/>
          <w:szCs w:val="24"/>
        </w:rPr>
        <w:t xml:space="preserve"> – švietimo pagalbos teikimo forma mokiniams, turintiems specialiųjų ugdymosi poreikių, skirta įgimtiems ar įgytiems sutrikimams kompensuoti, plėtojant gebėjimus ir galias. </w:t>
      </w:r>
    </w:p>
    <w:p w:rsidR="001842DA" w:rsidRPr="002F1015" w:rsidRDefault="001842DA">
      <w:pPr>
        <w:tabs>
          <w:tab w:val="left" w:pos="284"/>
        </w:tabs>
        <w:spacing w:after="0" w:line="240" w:lineRule="auto"/>
        <w:jc w:val="both"/>
        <w:rPr>
          <w:rFonts w:ascii="Times New Roman" w:hAnsi="Times New Roman"/>
          <w:sz w:val="24"/>
          <w:szCs w:val="24"/>
        </w:rPr>
      </w:pPr>
      <w:r w:rsidRPr="002F1015">
        <w:rPr>
          <w:rFonts w:ascii="Times New Roman" w:hAnsi="Times New Roman"/>
          <w:sz w:val="24"/>
          <w:szCs w:val="24"/>
        </w:rPr>
        <w:t xml:space="preserve">3.8. </w:t>
      </w:r>
      <w:r w:rsidRPr="002F1015">
        <w:rPr>
          <w:rFonts w:ascii="Times New Roman" w:hAnsi="Times New Roman"/>
          <w:b/>
          <w:sz w:val="24"/>
          <w:szCs w:val="24"/>
        </w:rPr>
        <w:t>Ugdymo planas</w:t>
      </w:r>
      <w:r w:rsidRPr="002F1015">
        <w:rPr>
          <w:rFonts w:ascii="Times New Roman" w:hAnsi="Times New Roman"/>
          <w:sz w:val="24"/>
          <w:szCs w:val="24"/>
        </w:rPr>
        <w:t xml:space="preserve"> – ugdymo programos įgyvendinimo aprašas. </w:t>
      </w:r>
    </w:p>
    <w:p w:rsidR="001842DA" w:rsidRPr="002F1015" w:rsidRDefault="001842DA">
      <w:pPr>
        <w:tabs>
          <w:tab w:val="left" w:pos="284"/>
        </w:tabs>
        <w:spacing w:after="0" w:line="240" w:lineRule="auto"/>
        <w:jc w:val="both"/>
        <w:rPr>
          <w:rFonts w:ascii="Times New Roman" w:hAnsi="Times New Roman"/>
          <w:b/>
          <w:sz w:val="24"/>
          <w:szCs w:val="24"/>
        </w:rPr>
      </w:pPr>
      <w:r w:rsidRPr="002F1015">
        <w:rPr>
          <w:rFonts w:ascii="Times New Roman" w:hAnsi="Times New Roman"/>
          <w:sz w:val="24"/>
          <w:szCs w:val="24"/>
        </w:rPr>
        <w:t>3.9. Kitos Bendrajame ugdymo plane vartojamos sąvokos atitinka Lietuvos Respublikos švietimo įstatyme ir kituose švietimą reglamentuojančiuose teisės aktuose vartojamas sąvokas.</w:t>
      </w:r>
    </w:p>
    <w:p w:rsidR="001842DA" w:rsidRPr="002F1015" w:rsidRDefault="001842DA" w:rsidP="004265DA">
      <w:pPr>
        <w:spacing w:after="0" w:line="240" w:lineRule="auto"/>
        <w:rPr>
          <w:rFonts w:ascii="Times New Roman" w:hAnsi="Times New Roman"/>
          <w:b/>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II SKYRIUS</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MOKYKLOS UGDYMO PLANO RENGIMAS</w:t>
      </w:r>
    </w:p>
    <w:p w:rsidR="001842DA" w:rsidRPr="002F1015" w:rsidRDefault="001842DA">
      <w:pPr>
        <w:spacing w:after="0" w:line="240" w:lineRule="auto"/>
        <w:jc w:val="center"/>
        <w:rPr>
          <w:rFonts w:ascii="Times New Roman" w:hAnsi="Times New Roman"/>
          <w:b/>
          <w:sz w:val="24"/>
          <w:szCs w:val="24"/>
        </w:rPr>
      </w:pPr>
    </w:p>
    <w:p w:rsidR="009205E8" w:rsidRPr="002F1015" w:rsidRDefault="0002603F">
      <w:pPr>
        <w:pStyle w:val="ListParagraph"/>
        <w:tabs>
          <w:tab w:val="left" w:pos="-3402"/>
        </w:tabs>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4. </w:t>
      </w:r>
      <w:r w:rsidR="00826425" w:rsidRPr="002F1015">
        <w:rPr>
          <w:rFonts w:ascii="Times New Roman" w:hAnsi="Times New Roman"/>
          <w:sz w:val="24"/>
          <w:szCs w:val="24"/>
        </w:rPr>
        <w:t>Mokyklos 2020</w:t>
      </w:r>
      <w:r w:rsidR="009205E8" w:rsidRPr="002F1015">
        <w:rPr>
          <w:rFonts w:ascii="Times New Roman" w:hAnsi="Times New Roman"/>
          <w:sz w:val="24"/>
          <w:szCs w:val="24"/>
        </w:rPr>
        <w:t>–202</w:t>
      </w:r>
      <w:r w:rsidR="00826425" w:rsidRPr="002F1015">
        <w:rPr>
          <w:rFonts w:ascii="Times New Roman" w:hAnsi="Times New Roman"/>
          <w:sz w:val="24"/>
          <w:szCs w:val="24"/>
        </w:rPr>
        <w:t>1</w:t>
      </w:r>
      <w:r w:rsidR="009205E8" w:rsidRPr="002F1015">
        <w:rPr>
          <w:rFonts w:ascii="Times New Roman" w:hAnsi="Times New Roman"/>
          <w:sz w:val="24"/>
          <w:szCs w:val="24"/>
        </w:rPr>
        <w:t xml:space="preserve"> mokslo metų pradinio ugdymo planas (toliau – Mokyklos ugdymo planas) rengiamas vadovaujantis Bendruoju ugdymo planu, Pradinio, pagrindinio ir vidurinio ugdymo programų aprašu, patvirtintu Lietuvos Respublikos švietimo ir mokslo ministro 2015 m.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2008 m. rugpjūčio 26 d. įsakymu Nr. ISAK-2433 „Dėl Pradinio ir pagrindinio ugdymo bendrųjų programų patvirtinimo“, 1 priedo „Pradinio ugdymo bendroji programa“ (toliau – Bendroji programa) nuostatomis dėl ugdymo turinio kūrimo ir mokymosi pasiekimų, Mokymosi pagal formaliojo švietimo programas (išskyrus aukštojo mokslo studijų programas) formų ir </w:t>
      </w:r>
      <w:r w:rsidR="009205E8" w:rsidRPr="002F1015">
        <w:rPr>
          <w:rFonts w:ascii="Times New Roman" w:hAnsi="Times New Roman"/>
          <w:sz w:val="24"/>
          <w:szCs w:val="24"/>
        </w:rPr>
        <w:lastRenderedPageBreak/>
        <w:t>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Geros mokyklos koncepcija, patvirtinta Lietuvos Respublikos švietimo ir mokslo ministro 2015 m. gruodžio 21 d. įsakymu Nr. V-1308 „Dėl Geros mokyklos koncepcijos patvirtinimo“, Vaiko vidutinės priežiūros priemonės įgyvendinimo tvarkos aprašu, patvirtintu Lietuvos Respublikos švietimo ir mokslo ministro 2017 m. rugpjūčio 235 d. Nr. V-644 „Dėl Vaiko vidutinės priežiūros priemonės įgyvendinimo tvarkos aprašo patvirtinimo“, pradinį ugdymą, neformalųjį vaikų švietimą ir mokyklos veiklą reglamentuojančiais teisės aktais ir mokyklos strateginiu planu.</w:t>
      </w:r>
    </w:p>
    <w:p w:rsidR="001842DA" w:rsidRPr="002F1015" w:rsidRDefault="0002603F">
      <w:pPr>
        <w:pStyle w:val="ListParagraph"/>
        <w:tabs>
          <w:tab w:val="left" w:pos="-3402"/>
        </w:tabs>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5. </w:t>
      </w:r>
      <w:r w:rsidR="001842DA" w:rsidRPr="002F1015">
        <w:rPr>
          <w:rFonts w:ascii="Times New Roman" w:hAnsi="Times New Roman"/>
          <w:sz w:val="24"/>
          <w:szCs w:val="24"/>
        </w:rPr>
        <w:t xml:space="preserve">Rengiant Ugdymo planą, remtasi švietimo stebėsenos, nacionalinių ir tarptautinių mokinių pasiekimų tyrimų duomenimis ir rekomendacijomis, mokinių pasiekimų ir pažangos vertinimo procese informacija, mokyklos įsivertinimo duomenimis bei Nacionalinės mokyklų vertinimo agentūros 2016 m. gegužės 30 d. išorinio vertinimo ataskaita  Nr. A-32.  </w:t>
      </w:r>
    </w:p>
    <w:p w:rsidR="001842DA" w:rsidRPr="002F1015" w:rsidRDefault="001842DA">
      <w:pPr>
        <w:pStyle w:val="ListParagraph"/>
        <w:tabs>
          <w:tab w:val="left" w:pos="284"/>
        </w:tabs>
        <w:spacing w:after="0" w:line="240" w:lineRule="auto"/>
        <w:ind w:left="0"/>
        <w:jc w:val="both"/>
        <w:rPr>
          <w:rFonts w:ascii="Times New Roman" w:hAnsi="Times New Roman"/>
          <w:sz w:val="24"/>
          <w:szCs w:val="24"/>
        </w:rPr>
      </w:pPr>
      <w:r w:rsidRPr="002F1015">
        <w:rPr>
          <w:rFonts w:ascii="Times New Roman" w:hAnsi="Times New Roman"/>
          <w:sz w:val="24"/>
          <w:szCs w:val="24"/>
        </w:rPr>
        <w:t>6. Mokyklos ugdymo planą parengė mokyklos direktoriaus 2</w:t>
      </w:r>
      <w:r w:rsidR="002340A9" w:rsidRPr="002F1015">
        <w:rPr>
          <w:rFonts w:ascii="Times New Roman" w:hAnsi="Times New Roman"/>
          <w:sz w:val="24"/>
          <w:szCs w:val="24"/>
        </w:rPr>
        <w:t>020</w:t>
      </w:r>
      <w:r w:rsidR="00CE0A87" w:rsidRPr="002F1015">
        <w:rPr>
          <w:rFonts w:ascii="Times New Roman" w:hAnsi="Times New Roman"/>
          <w:sz w:val="24"/>
          <w:szCs w:val="24"/>
        </w:rPr>
        <w:t>-0</w:t>
      </w:r>
      <w:r w:rsidR="002340A9" w:rsidRPr="002F1015">
        <w:rPr>
          <w:rFonts w:ascii="Times New Roman" w:hAnsi="Times New Roman"/>
          <w:sz w:val="24"/>
          <w:szCs w:val="24"/>
        </w:rPr>
        <w:t>6-03</w:t>
      </w:r>
      <w:r w:rsidR="00CE0A87" w:rsidRPr="002F1015">
        <w:rPr>
          <w:rFonts w:ascii="Times New Roman" w:hAnsi="Times New Roman"/>
          <w:sz w:val="24"/>
          <w:szCs w:val="24"/>
        </w:rPr>
        <w:t xml:space="preserve"> įsakymu Nr. V- </w:t>
      </w:r>
      <w:r w:rsidR="002340A9" w:rsidRPr="002F1015">
        <w:rPr>
          <w:rFonts w:ascii="Times New Roman" w:hAnsi="Times New Roman"/>
          <w:sz w:val="24"/>
          <w:szCs w:val="24"/>
        </w:rPr>
        <w:t>14</w:t>
      </w:r>
      <w:r w:rsidRPr="002F1015">
        <w:rPr>
          <w:rFonts w:ascii="Times New Roman" w:hAnsi="Times New Roman"/>
          <w:sz w:val="24"/>
          <w:szCs w:val="24"/>
        </w:rPr>
        <w:t xml:space="preserve"> sudaryta darbo grupė, į kurią bendradarbiavimo pagrindais buvo įtraukti mokytojai, mokyklos administracijos, mokyklos Vaiko gerovės komisijos atstovai, tėvai.</w:t>
      </w:r>
    </w:p>
    <w:p w:rsidR="001842DA" w:rsidRPr="002F1015" w:rsidRDefault="001842DA" w:rsidP="00723C82">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7. Parengtam vienerių metų Ugdymo planui mokykla pasirinko struktūrą, nuostatų detalizavimą. Ugdymo plane nustatytos pradinio ugdymo programos įgyvendinimo nuostatos, kurios atspindi pradinio ugdymo organizavimo specifiką mokykloje. </w:t>
      </w:r>
    </w:p>
    <w:p w:rsidR="001842DA" w:rsidRPr="002F1015" w:rsidRDefault="001842DA">
      <w:pPr>
        <w:pStyle w:val="ListParagraph"/>
        <w:tabs>
          <w:tab w:val="left" w:pos="284"/>
        </w:tabs>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8. Įgyvendindama kelias bendrojo ugdymo programas mokykla parengė vieną bendrą priešmokyklinio ugdymo ir  pradinio ugdymo programos įgyvendinimo Ugdymo planą. </w:t>
      </w: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9. Ugdymo planą iki ugdymo proceso pradžios, t.y. rugpjūčio 31 d. tvirtina mokyklos vadovas, projektą suderinęs su mokyklos taryba, savininko teises ir pareigas įgyvendinančia Trakų r. savivaldybės administracija.</w:t>
      </w:r>
    </w:p>
    <w:p w:rsidR="001842DA" w:rsidRPr="002F1015" w:rsidRDefault="001842DA">
      <w:pPr>
        <w:spacing w:after="0" w:line="240" w:lineRule="auto"/>
        <w:jc w:val="both"/>
        <w:rPr>
          <w:rFonts w:ascii="Times New Roman" w:hAnsi="Times New Roman"/>
          <w:sz w:val="24"/>
          <w:szCs w:val="24"/>
        </w:rPr>
      </w:pPr>
      <w:r w:rsidRPr="002F1015">
        <w:rPr>
          <w:rFonts w:ascii="Times New Roman" w:hAnsi="Times New Roman"/>
          <w:sz w:val="24"/>
          <w:szCs w:val="24"/>
        </w:rPr>
        <w:t xml:space="preserve">10. Ugdymo plane įteisinti mokyklos bendruomenės susitarimai dėl: </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 xml:space="preserve">10.1. prioritetinių ugdymo tikslų ir uždavinių, keliamų mokyklos numatytam ugdymo laikotarpiui (metams); </w:t>
      </w:r>
    </w:p>
    <w:p w:rsidR="001842DA" w:rsidRPr="002F1015" w:rsidRDefault="001842DA">
      <w:pPr>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10.2.   pradinio ugdymo proceso organizavimo l</w:t>
      </w:r>
      <w:r w:rsidR="00BD5BD8" w:rsidRPr="002F1015">
        <w:rPr>
          <w:rFonts w:ascii="Times New Roman" w:hAnsi="Times New Roman"/>
          <w:sz w:val="24"/>
          <w:szCs w:val="24"/>
        </w:rPr>
        <w:t>aikotarpių;</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10.3. Bendrajai programai įgyvendinti skiriamų ugdymo valandų paskirstymo varianto (-ų), numatyto (-ų) Bendrojo ugdymo plano 2</w:t>
      </w:r>
      <w:r w:rsidR="002C03F4" w:rsidRPr="002F1015">
        <w:rPr>
          <w:rFonts w:ascii="Times New Roman" w:hAnsi="Times New Roman"/>
          <w:sz w:val="24"/>
          <w:szCs w:val="24"/>
        </w:rPr>
        <w:t>7</w:t>
      </w:r>
      <w:r w:rsidRPr="002F1015">
        <w:rPr>
          <w:rFonts w:ascii="Times New Roman" w:hAnsi="Times New Roman"/>
          <w:sz w:val="24"/>
          <w:szCs w:val="24"/>
        </w:rPr>
        <w:t xml:space="preserve"> punkte, pasirinkimo, ugdymo valandų konkrečiai klasei paskirstymo; </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 xml:space="preserve">10.4. ugdymo turinio formavimo (integralaus, dalykinio ir (ar) mišraus ugdymo), mokymosi organizavimo formų (pamoka, projektinė, kūrybinė veikla ir pan.); </w:t>
      </w:r>
    </w:p>
    <w:p w:rsidR="00BD5BD8" w:rsidRPr="002F1015" w:rsidRDefault="00BD5BD8"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10.5. ugdymo veiklos mokytojo nuožiūra gali būti jungiamos, keičiamos, atsižvelgiant į susidariusią situaciją, informuojant mokyklos administraciją;</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w:t>
      </w:r>
      <w:r w:rsidR="00BD5BD8" w:rsidRPr="002F1015">
        <w:rPr>
          <w:rFonts w:ascii="Times New Roman" w:hAnsi="Times New Roman"/>
          <w:sz w:val="24"/>
          <w:szCs w:val="24"/>
        </w:rPr>
        <w:t>6</w:t>
      </w:r>
      <w:r w:rsidRPr="002F1015">
        <w:rPr>
          <w:rFonts w:ascii="Times New Roman" w:hAnsi="Times New Roman"/>
          <w:sz w:val="24"/>
          <w:szCs w:val="24"/>
        </w:rPr>
        <w:t xml:space="preserve">. ugdymo turinio planavimo laikotarpių, struktūros ir kitų su ugdymo turinio planavimu susijusių aspektų; </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w:t>
      </w:r>
      <w:r w:rsidR="00BD5BD8" w:rsidRPr="002F1015">
        <w:rPr>
          <w:rFonts w:ascii="Times New Roman" w:hAnsi="Times New Roman"/>
          <w:sz w:val="24"/>
          <w:szCs w:val="24"/>
        </w:rPr>
        <w:t>7</w:t>
      </w:r>
      <w:r w:rsidRPr="002F1015">
        <w:rPr>
          <w:rFonts w:ascii="Times New Roman" w:hAnsi="Times New Roman"/>
          <w:sz w:val="24"/>
          <w:szCs w:val="24"/>
        </w:rPr>
        <w:t xml:space="preserve">. edukacinių erdvių kūrimo, panaudojimo ir pritaikymo, atsižvelgiant į mokinių ugdymosi poreikius, keliamus ugdymo tikslus; </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w:t>
      </w:r>
      <w:r w:rsidR="00BD5BD8" w:rsidRPr="002F1015">
        <w:rPr>
          <w:rFonts w:ascii="Times New Roman" w:hAnsi="Times New Roman"/>
          <w:sz w:val="24"/>
          <w:szCs w:val="24"/>
        </w:rPr>
        <w:t>8</w:t>
      </w:r>
      <w:r w:rsidRPr="002F1015">
        <w:rPr>
          <w:rFonts w:ascii="Times New Roman" w:hAnsi="Times New Roman"/>
          <w:sz w:val="24"/>
          <w:szCs w:val="24"/>
        </w:rPr>
        <w:t xml:space="preserve">. Bendrosios programos pritaikymo mokiniams, turintiems specialiųjų ugdymosi poreikių dėl išskirtinių gabumų, įgimtų ar įgytų sutrikimų, nepalankių aplinkos veiksnių, ir pradinio ugdymo individualizuotos programos įgyvendinimo; </w:t>
      </w:r>
    </w:p>
    <w:p w:rsidR="001842DA" w:rsidRPr="002F1015" w:rsidRDefault="001842DA" w:rsidP="00723C82">
      <w:pPr>
        <w:spacing w:after="0" w:line="240" w:lineRule="auto"/>
        <w:ind w:firstLine="284"/>
        <w:jc w:val="both"/>
        <w:rPr>
          <w:rFonts w:ascii="Times New Roman" w:hAnsi="Times New Roman"/>
          <w:sz w:val="24"/>
          <w:szCs w:val="24"/>
        </w:rPr>
      </w:pPr>
      <w:r w:rsidRPr="002F1015">
        <w:rPr>
          <w:rFonts w:ascii="Times New Roman" w:hAnsi="Times New Roman"/>
          <w:sz w:val="24"/>
          <w:szCs w:val="24"/>
        </w:rPr>
        <w:t>10.</w:t>
      </w:r>
      <w:r w:rsidR="00BD5BD8" w:rsidRPr="002F1015">
        <w:rPr>
          <w:rFonts w:ascii="Times New Roman" w:hAnsi="Times New Roman"/>
          <w:sz w:val="24"/>
          <w:szCs w:val="24"/>
        </w:rPr>
        <w:t>9</w:t>
      </w:r>
      <w:r w:rsidRPr="002F1015">
        <w:rPr>
          <w:rFonts w:ascii="Times New Roman" w:hAnsi="Times New Roman"/>
          <w:sz w:val="24"/>
          <w:szCs w:val="24"/>
        </w:rPr>
        <w:t xml:space="preserve">. švietimo pagalbos mokiniui ir mokytojui teikimo (pvz., mokymosi pagalbos esant žemiems mokinių pasiekimams ar mokiniui (-iams) susiduriant su mokymosi sunkumais ar siekiant kompensuoti mokymosi pasiekimų skirtumus, susidariusius dėl mokymosi pagal kitos šalies pradinio ugdymo programą (papildomų ugdymo valandų skyrimo, atsakingų asmenų ar specialistų komandos sudarymo ir kt.); </w:t>
      </w:r>
    </w:p>
    <w:p w:rsidR="001842DA" w:rsidRPr="002F1015" w:rsidRDefault="001842DA">
      <w:pPr>
        <w:tabs>
          <w:tab w:val="left" w:pos="851"/>
        </w:tabs>
        <w:spacing w:after="0" w:line="240" w:lineRule="auto"/>
        <w:ind w:left="180"/>
        <w:jc w:val="both"/>
        <w:rPr>
          <w:rFonts w:ascii="Times New Roman" w:hAnsi="Times New Roman"/>
          <w:sz w:val="24"/>
          <w:szCs w:val="24"/>
        </w:rPr>
      </w:pPr>
      <w:r w:rsidRPr="002F1015">
        <w:rPr>
          <w:rFonts w:ascii="Times New Roman" w:hAnsi="Times New Roman"/>
          <w:sz w:val="24"/>
          <w:szCs w:val="24"/>
        </w:rPr>
        <w:t xml:space="preserve">  10.</w:t>
      </w:r>
      <w:r w:rsidR="00BD5BD8" w:rsidRPr="002F1015">
        <w:rPr>
          <w:rFonts w:ascii="Times New Roman" w:hAnsi="Times New Roman"/>
          <w:sz w:val="24"/>
          <w:szCs w:val="24"/>
        </w:rPr>
        <w:t>10</w:t>
      </w:r>
      <w:r w:rsidRPr="002F1015">
        <w:rPr>
          <w:rFonts w:ascii="Times New Roman" w:hAnsi="Times New Roman"/>
          <w:sz w:val="24"/>
          <w:szCs w:val="24"/>
        </w:rPr>
        <w:t xml:space="preserve">. ugdymo valandų, skiriamų mokinių ugdymo poreikiams tenkinti, panaudojimo; </w:t>
      </w:r>
    </w:p>
    <w:p w:rsidR="001842DA" w:rsidRPr="002F1015" w:rsidRDefault="001842DA" w:rsidP="00BD5BD8">
      <w:pPr>
        <w:spacing w:after="0" w:line="240" w:lineRule="auto"/>
        <w:ind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1</w:t>
      </w:r>
      <w:r w:rsidRPr="002F1015">
        <w:rPr>
          <w:rFonts w:ascii="Times New Roman" w:hAnsi="Times New Roman"/>
          <w:sz w:val="24"/>
          <w:szCs w:val="24"/>
        </w:rPr>
        <w:t xml:space="preserve">. klasių dalijimo į grupes, mažiausio mokinių skaičiaus jose nustatymo, laikinųjų grupių </w:t>
      </w:r>
      <w:r w:rsidR="00BD5BD8" w:rsidRPr="002F1015">
        <w:rPr>
          <w:rFonts w:ascii="Times New Roman" w:hAnsi="Times New Roman"/>
          <w:sz w:val="24"/>
          <w:szCs w:val="24"/>
        </w:rPr>
        <w:t xml:space="preserve">    </w:t>
      </w:r>
      <w:r w:rsidRPr="002F1015">
        <w:rPr>
          <w:rFonts w:ascii="Times New Roman" w:hAnsi="Times New Roman"/>
          <w:sz w:val="24"/>
          <w:szCs w:val="24"/>
        </w:rPr>
        <w:t xml:space="preserve">sudarymo; </w:t>
      </w:r>
    </w:p>
    <w:p w:rsidR="001842DA" w:rsidRPr="002F1015" w:rsidRDefault="001842DA" w:rsidP="00BD5BD8">
      <w:pPr>
        <w:tabs>
          <w:tab w:val="left" w:pos="993"/>
        </w:tabs>
        <w:spacing w:after="0" w:line="240" w:lineRule="auto"/>
        <w:ind w:firstLine="284"/>
        <w:jc w:val="both"/>
        <w:rPr>
          <w:rFonts w:ascii="Times New Roman" w:hAnsi="Times New Roman"/>
          <w:sz w:val="24"/>
          <w:szCs w:val="24"/>
        </w:rPr>
      </w:pPr>
      <w:r w:rsidRPr="002F1015">
        <w:rPr>
          <w:rFonts w:ascii="Times New Roman" w:hAnsi="Times New Roman"/>
          <w:sz w:val="24"/>
          <w:szCs w:val="24"/>
        </w:rPr>
        <w:lastRenderedPageBreak/>
        <w:t>10.1</w:t>
      </w:r>
      <w:r w:rsidR="00BD5BD8" w:rsidRPr="002F1015">
        <w:rPr>
          <w:rFonts w:ascii="Times New Roman" w:hAnsi="Times New Roman"/>
          <w:sz w:val="24"/>
          <w:szCs w:val="24"/>
        </w:rPr>
        <w:t>2</w:t>
      </w:r>
      <w:r w:rsidR="008215E3" w:rsidRPr="002F1015">
        <w:rPr>
          <w:rFonts w:ascii="Times New Roman" w:hAnsi="Times New Roman"/>
          <w:sz w:val="24"/>
          <w:szCs w:val="24"/>
        </w:rPr>
        <w:t xml:space="preserve">. </w:t>
      </w:r>
      <w:r w:rsidRPr="002F1015">
        <w:rPr>
          <w:rFonts w:ascii="Times New Roman" w:hAnsi="Times New Roman"/>
          <w:sz w:val="24"/>
          <w:szCs w:val="24"/>
        </w:rPr>
        <w:t xml:space="preserve">mokinių mokymosi krūvio reguliavimo priemonių: pasiekimų patikrinamųjų darbų organizavimo būdų (kontrolinių, nacionalinių mokinių pasiekimų, savarankiškų darbų ir kt.) ir laikotarpių, didžiausio patikrinamųjų darbų skaičiaus per savaitę, namų darbų skyrimo; </w:t>
      </w:r>
    </w:p>
    <w:p w:rsidR="001842DA" w:rsidRPr="002F1015" w:rsidRDefault="001842DA" w:rsidP="00BD5BD8">
      <w:pPr>
        <w:tabs>
          <w:tab w:val="left" w:pos="993"/>
        </w:tabs>
        <w:spacing w:after="0" w:line="240" w:lineRule="auto"/>
        <w:ind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3</w:t>
      </w:r>
      <w:r w:rsidRPr="002F1015">
        <w:rPr>
          <w:rFonts w:ascii="Times New Roman" w:hAnsi="Times New Roman"/>
          <w:sz w:val="24"/>
          <w:szCs w:val="24"/>
        </w:rPr>
        <w:t>. mokinių ugdymo pasiekimų ir pažangos vertinamo metodikos ir tvarkos;</w:t>
      </w:r>
    </w:p>
    <w:p w:rsidR="001842DA" w:rsidRPr="002F1015" w:rsidRDefault="001842DA" w:rsidP="00BD5BD8">
      <w:pPr>
        <w:pStyle w:val="ListParagraph"/>
        <w:tabs>
          <w:tab w:val="left" w:pos="993"/>
        </w:tabs>
        <w:spacing w:after="0" w:line="240" w:lineRule="auto"/>
        <w:ind w:left="0"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4</w:t>
      </w:r>
      <w:r w:rsidRPr="002F1015">
        <w:rPr>
          <w:rFonts w:ascii="Times New Roman" w:hAnsi="Times New Roman"/>
          <w:sz w:val="24"/>
          <w:szCs w:val="24"/>
        </w:rPr>
        <w:t>. vadovėlių  ir kitų mokymo(si) priemonių pasirinkimo, naudojimosi jomis mokykloje principų ir tvarkos;</w:t>
      </w:r>
    </w:p>
    <w:p w:rsidR="001842DA" w:rsidRPr="002F1015" w:rsidRDefault="001842DA" w:rsidP="00BD5BD8">
      <w:pPr>
        <w:spacing w:after="0" w:line="240" w:lineRule="auto"/>
        <w:ind w:firstLine="284"/>
        <w:jc w:val="both"/>
        <w:rPr>
          <w:rFonts w:ascii="Times New Roman" w:hAnsi="Times New Roman"/>
          <w:sz w:val="24"/>
          <w:szCs w:val="24"/>
        </w:rPr>
      </w:pPr>
      <w:r w:rsidRPr="002F1015">
        <w:rPr>
          <w:rFonts w:ascii="Times New Roman" w:hAnsi="Times New Roman"/>
          <w:sz w:val="24"/>
          <w:szCs w:val="24"/>
        </w:rPr>
        <w:t xml:space="preserve"> 10.1</w:t>
      </w:r>
      <w:r w:rsidR="00BD5BD8" w:rsidRPr="002F1015">
        <w:rPr>
          <w:rFonts w:ascii="Times New Roman" w:hAnsi="Times New Roman"/>
          <w:sz w:val="24"/>
          <w:szCs w:val="24"/>
        </w:rPr>
        <w:t>5</w:t>
      </w:r>
      <w:r w:rsidRPr="002F1015">
        <w:rPr>
          <w:rFonts w:ascii="Times New Roman" w:hAnsi="Times New Roman"/>
          <w:sz w:val="24"/>
          <w:szCs w:val="24"/>
        </w:rPr>
        <w:t xml:space="preserve">. pažintinės ir kultūrinės veiklos organizavimo;  </w:t>
      </w:r>
    </w:p>
    <w:p w:rsidR="001842DA" w:rsidRPr="002F1015" w:rsidRDefault="001842DA" w:rsidP="00BD5BD8">
      <w:pPr>
        <w:spacing w:after="0" w:line="240" w:lineRule="auto"/>
        <w:ind w:firstLine="284"/>
        <w:jc w:val="both"/>
        <w:rPr>
          <w:rFonts w:ascii="Times New Roman" w:hAnsi="Times New Roman"/>
          <w:sz w:val="24"/>
          <w:szCs w:val="24"/>
        </w:rPr>
      </w:pPr>
      <w:r w:rsidRPr="002F1015">
        <w:rPr>
          <w:rFonts w:ascii="Times New Roman" w:hAnsi="Times New Roman"/>
          <w:sz w:val="24"/>
          <w:szCs w:val="24"/>
        </w:rPr>
        <w:t xml:space="preserve"> 10.1</w:t>
      </w:r>
      <w:r w:rsidR="00BD5BD8" w:rsidRPr="002F1015">
        <w:rPr>
          <w:rFonts w:ascii="Times New Roman" w:hAnsi="Times New Roman"/>
          <w:sz w:val="24"/>
          <w:szCs w:val="24"/>
        </w:rPr>
        <w:t>6</w:t>
      </w:r>
      <w:r w:rsidRPr="002F1015">
        <w:rPr>
          <w:rFonts w:ascii="Times New Roman" w:hAnsi="Times New Roman"/>
          <w:sz w:val="24"/>
          <w:szCs w:val="24"/>
        </w:rPr>
        <w:t xml:space="preserve">. neformaliojo vaikų švietimo programų pasirinkimo ir jų įgyvendinimo (derinant su                Bendrosios programos dalykų ugdymo programomis ar vykdant atskiras programas), skiriamų   ugdymo valandų, mokinių skaičiaus grupėse; </w:t>
      </w:r>
    </w:p>
    <w:p w:rsidR="001842DA" w:rsidRPr="002F1015" w:rsidRDefault="001842DA" w:rsidP="00BD5BD8">
      <w:pPr>
        <w:spacing w:after="0" w:line="240" w:lineRule="auto"/>
        <w:ind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7</w:t>
      </w:r>
      <w:r w:rsidRPr="002F1015">
        <w:rPr>
          <w:rFonts w:ascii="Times New Roman" w:hAnsi="Times New Roman"/>
          <w:sz w:val="24"/>
          <w:szCs w:val="24"/>
        </w:rPr>
        <w:t xml:space="preserve">. prevencinių ir kitų ugdymo programų pasirinkimo ir jų įgyvendinimo (integruojant į Bendrosios programos dalykus ar vykdant atskiras programas, skiriant joms tikslines ugdymo valandas) ; </w:t>
      </w:r>
    </w:p>
    <w:p w:rsidR="001842DA" w:rsidRPr="002F1015" w:rsidRDefault="001842DA" w:rsidP="00BD5BD8">
      <w:pPr>
        <w:shd w:val="clear" w:color="auto" w:fill="FFFFFF"/>
        <w:spacing w:after="0" w:line="240" w:lineRule="auto"/>
        <w:ind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8</w:t>
      </w:r>
      <w:r w:rsidRPr="002F1015">
        <w:rPr>
          <w:rFonts w:ascii="Times New Roman" w:hAnsi="Times New Roman"/>
          <w:sz w:val="24"/>
          <w:szCs w:val="24"/>
        </w:rPr>
        <w:t>. bendradarbiavimo su mokinių tėvais (globėjais) tikslų ir formų;</w:t>
      </w:r>
    </w:p>
    <w:p w:rsidR="008215E3" w:rsidRPr="002F1015" w:rsidRDefault="008215E3" w:rsidP="00BD5BD8">
      <w:pPr>
        <w:shd w:val="clear" w:color="auto" w:fill="FFFFFF"/>
        <w:spacing w:after="0" w:line="240" w:lineRule="auto"/>
        <w:ind w:firstLine="284"/>
        <w:jc w:val="both"/>
        <w:rPr>
          <w:rFonts w:ascii="Times New Roman" w:hAnsi="Times New Roman"/>
          <w:sz w:val="24"/>
          <w:szCs w:val="24"/>
        </w:rPr>
      </w:pPr>
      <w:r w:rsidRPr="002F1015">
        <w:rPr>
          <w:rFonts w:ascii="Times New Roman" w:hAnsi="Times New Roman"/>
          <w:sz w:val="24"/>
          <w:szCs w:val="24"/>
        </w:rPr>
        <w:t>10.1</w:t>
      </w:r>
      <w:r w:rsidR="00BD5BD8" w:rsidRPr="002F1015">
        <w:rPr>
          <w:rFonts w:ascii="Times New Roman" w:hAnsi="Times New Roman"/>
          <w:sz w:val="24"/>
          <w:szCs w:val="24"/>
        </w:rPr>
        <w:t>9</w:t>
      </w:r>
      <w:r w:rsidRPr="002F1015">
        <w:rPr>
          <w:rFonts w:ascii="Times New Roman" w:hAnsi="Times New Roman"/>
          <w:sz w:val="24"/>
          <w:szCs w:val="24"/>
        </w:rPr>
        <w:t>. esant būtinybei į ugdomąjį procesą įtraukiami mokinių tėvai (globėjai, rūpintojai);</w:t>
      </w:r>
    </w:p>
    <w:p w:rsidR="001842DA" w:rsidRPr="002F1015" w:rsidRDefault="00BD5BD8" w:rsidP="00BD5BD8">
      <w:pPr>
        <w:shd w:val="clear" w:color="auto" w:fill="FFFFFF"/>
        <w:spacing w:after="0" w:line="240" w:lineRule="auto"/>
        <w:ind w:firstLine="284"/>
        <w:jc w:val="both"/>
        <w:rPr>
          <w:rFonts w:ascii="Times New Roman" w:hAnsi="Times New Roman"/>
          <w:sz w:val="24"/>
          <w:szCs w:val="24"/>
        </w:rPr>
      </w:pPr>
      <w:r w:rsidRPr="002F1015">
        <w:rPr>
          <w:rFonts w:ascii="Times New Roman" w:hAnsi="Times New Roman"/>
          <w:sz w:val="24"/>
          <w:szCs w:val="24"/>
        </w:rPr>
        <w:t>10.20</w:t>
      </w:r>
      <w:r w:rsidR="001842DA" w:rsidRPr="002F1015">
        <w:rPr>
          <w:rFonts w:ascii="Times New Roman" w:hAnsi="Times New Roman"/>
          <w:sz w:val="24"/>
          <w:szCs w:val="24"/>
        </w:rPr>
        <w:t>. kitų šio dokumento 10 punkte nenurodytų, tačiau mokyklai svarbių pradinio ugdymo programos įgyvendinimo nuostatų.</w:t>
      </w:r>
    </w:p>
    <w:p w:rsidR="001842DA" w:rsidRPr="002F1015" w:rsidRDefault="001842DA" w:rsidP="00BD5BD8">
      <w:pPr>
        <w:tabs>
          <w:tab w:val="left" w:pos="426"/>
        </w:tabs>
        <w:spacing w:after="0" w:line="240" w:lineRule="auto"/>
        <w:ind w:firstLine="284"/>
        <w:jc w:val="both"/>
        <w:rPr>
          <w:rFonts w:ascii="Times New Roman" w:hAnsi="Times New Roman"/>
          <w:sz w:val="24"/>
          <w:szCs w:val="24"/>
        </w:rPr>
      </w:pPr>
      <w:r w:rsidRPr="002F1015">
        <w:rPr>
          <w:rFonts w:ascii="Times New Roman" w:hAnsi="Times New Roman"/>
          <w:sz w:val="24"/>
          <w:szCs w:val="24"/>
        </w:rPr>
        <w:t>11. Siekiant tenkinti mokinių ugdymosi poreikius, Ugdymo plane įteisinti ir kiti Bendrajame ugdymo plane nenumatyti sprendimai, žinant, jog mokyklai pakaks mokymo lėšų ir tiems sprendimams pritaria mokyklos taryba ir savivaldybės vykdomosios institucijos įgaliotas asmuo.</w:t>
      </w:r>
    </w:p>
    <w:p w:rsidR="00977F0E" w:rsidRPr="002F1015" w:rsidRDefault="00977F0E" w:rsidP="00977F0E">
      <w:pPr>
        <w:ind w:firstLine="284"/>
        <w:jc w:val="both"/>
        <w:rPr>
          <w:rFonts w:ascii="Times New Roman" w:hAnsi="Times New Roman"/>
          <w:sz w:val="24"/>
          <w:szCs w:val="24"/>
        </w:rPr>
      </w:pPr>
      <w:r w:rsidRPr="002F1015">
        <w:rPr>
          <w:rFonts w:ascii="Times New Roman" w:hAnsi="Times New Roman"/>
          <w:sz w:val="24"/>
          <w:szCs w:val="24"/>
        </w:rPr>
        <w:t>12. Mokyklos ugdymo planas viešai skelbiamas mokyklos interneto svetainėje.</w:t>
      </w:r>
    </w:p>
    <w:p w:rsidR="00977F0E" w:rsidRPr="002F1015" w:rsidRDefault="00977F0E" w:rsidP="00BD5BD8">
      <w:pPr>
        <w:tabs>
          <w:tab w:val="left" w:pos="426"/>
        </w:tabs>
        <w:spacing w:after="0" w:line="240" w:lineRule="auto"/>
        <w:ind w:firstLine="284"/>
        <w:jc w:val="both"/>
        <w:rPr>
          <w:rFonts w:ascii="Times New Roman" w:hAnsi="Times New Roman"/>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III SKYRIUS</w:t>
      </w:r>
    </w:p>
    <w:p w:rsidR="001842DA" w:rsidRPr="002F1015" w:rsidRDefault="001842DA">
      <w:pPr>
        <w:pStyle w:val="ListParagraph"/>
        <w:spacing w:after="0" w:line="240" w:lineRule="auto"/>
        <w:ind w:left="0"/>
        <w:jc w:val="center"/>
        <w:rPr>
          <w:rFonts w:ascii="Times New Roman" w:hAnsi="Times New Roman"/>
          <w:sz w:val="24"/>
          <w:szCs w:val="24"/>
        </w:rPr>
      </w:pPr>
      <w:r w:rsidRPr="002F1015">
        <w:rPr>
          <w:rFonts w:ascii="Times New Roman" w:hAnsi="Times New Roman"/>
          <w:b/>
          <w:sz w:val="24"/>
          <w:szCs w:val="24"/>
        </w:rPr>
        <w:t>PRIEŠMOKYKLINIO UGDYMO PROGRAMOS ĮGYVENDINIMAS</w:t>
      </w:r>
    </w:p>
    <w:p w:rsidR="001842DA" w:rsidRPr="002F1015" w:rsidRDefault="001842DA">
      <w:pPr>
        <w:pStyle w:val="ListParagraph"/>
        <w:spacing w:after="0" w:line="240" w:lineRule="auto"/>
        <w:rPr>
          <w:rFonts w:ascii="Times New Roman" w:hAnsi="Times New Roman"/>
          <w:sz w:val="24"/>
          <w:szCs w:val="24"/>
        </w:rPr>
      </w:pPr>
    </w:p>
    <w:p w:rsidR="001842DA" w:rsidRPr="002F1015" w:rsidRDefault="00977F0E" w:rsidP="00977F0E">
      <w:pPr>
        <w:spacing w:after="0" w:line="240" w:lineRule="auto"/>
        <w:jc w:val="center"/>
        <w:rPr>
          <w:rFonts w:ascii="Times New Roman" w:hAnsi="Times New Roman"/>
          <w:b/>
          <w:sz w:val="24"/>
          <w:szCs w:val="24"/>
        </w:rPr>
      </w:pPr>
      <w:r w:rsidRPr="002F1015">
        <w:rPr>
          <w:rFonts w:ascii="Times New Roman" w:hAnsi="Times New Roman"/>
          <w:b/>
          <w:sz w:val="24"/>
          <w:szCs w:val="24"/>
        </w:rPr>
        <w:t>PIRMASIS SKIRSNIS</w:t>
      </w:r>
    </w:p>
    <w:p w:rsidR="00977F0E" w:rsidRPr="002F1015" w:rsidRDefault="00977F0E" w:rsidP="00977F0E">
      <w:pPr>
        <w:spacing w:after="0" w:line="240" w:lineRule="auto"/>
        <w:jc w:val="center"/>
        <w:rPr>
          <w:rFonts w:ascii="Times New Roman" w:hAnsi="Times New Roman"/>
          <w:b/>
          <w:sz w:val="24"/>
          <w:szCs w:val="24"/>
        </w:rPr>
      </w:pPr>
      <w:r w:rsidRPr="002F1015">
        <w:rPr>
          <w:rFonts w:ascii="Times New Roman" w:hAnsi="Times New Roman"/>
          <w:b/>
          <w:sz w:val="24"/>
          <w:szCs w:val="24"/>
        </w:rPr>
        <w:t>PRIEŠMOKYKLINIO UGDYMO PROCESO TRUKMĖ</w:t>
      </w:r>
    </w:p>
    <w:p w:rsidR="00977F0E" w:rsidRPr="002F1015" w:rsidRDefault="00977F0E" w:rsidP="00977F0E">
      <w:pPr>
        <w:spacing w:after="0" w:line="240" w:lineRule="auto"/>
        <w:jc w:val="center"/>
        <w:rPr>
          <w:rFonts w:ascii="Times New Roman" w:hAnsi="Times New Roman"/>
          <w:sz w:val="24"/>
          <w:szCs w:val="24"/>
        </w:rPr>
      </w:pPr>
    </w:p>
    <w:p w:rsidR="00A77A97" w:rsidRPr="002F1015" w:rsidRDefault="001842DA" w:rsidP="004446BC">
      <w:pPr>
        <w:pStyle w:val="BodyText"/>
        <w:suppressAutoHyphens w:val="0"/>
        <w:spacing w:after="0" w:line="240" w:lineRule="auto"/>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3</w:t>
      </w:r>
      <w:r w:rsidRPr="002F1015">
        <w:rPr>
          <w:rFonts w:ascii="Times New Roman" w:hAnsi="Times New Roman"/>
          <w:sz w:val="24"/>
          <w:szCs w:val="24"/>
        </w:rPr>
        <w:t xml:space="preserve">. </w:t>
      </w:r>
      <w:r w:rsidR="00A77A97" w:rsidRPr="002F1015">
        <w:rPr>
          <w:rFonts w:ascii="Times New Roman" w:hAnsi="Times New Roman"/>
          <w:sz w:val="24"/>
          <w:szCs w:val="24"/>
        </w:rPr>
        <w:t>Priešmokyklinis ugdymas organizuojamas vadovaujantis Priešmokyklinio ugdymo organizavimo tvarkos aprašu, patvirtintu Lietuvos Respublikos švietimo ir mokslo ministro 2013 m. lapkričio 21 d. įsakymu Nr. V-1106 „Dėl priešmokyklinio ugdymo tvarkos aprašo patvirtinimo“ (Lietuvos Respublikos švietimo ir mokslo ministro 2016 m. liepos 22 d. įsakymo Nr. V- 674 redakcija), (Lietuvos Respublikos švietimo ir mokslo ministro 2017 m. balandžio 11 d. įsakymo Nr. V- 252 redakcija), (Lietuvos Respublikos švietimo ir mokslo ministro 2018 m. vasario 5 d. įsakymo Nr. V- 100 redakcija); Lietuvos higienos norma HN 75:2016 „Ikimokyklinio ir priešmokyklinio ugdymo programų vykdymo bendrieji sveikatos saugos reikalavimai“, patvirtinta Lietuvos Respublikos sveikatos apsaugos ministro 2010 m. balandžio 22 d. įsakymu Nr. V-313 „Dėl Lietuvos higienos normos HN 75:2016 „Ikimokyklinio ir priešmokyklinio ugdymo programų vykdymo bendrieji sveikatos saugos reikalavimai“.</w:t>
      </w:r>
    </w:p>
    <w:p w:rsidR="00A77A97" w:rsidRPr="002F1015" w:rsidRDefault="00A77A97" w:rsidP="004446BC">
      <w:pPr>
        <w:pStyle w:val="BodyText"/>
        <w:suppressAutoHyphens w:val="0"/>
        <w:spacing w:after="0" w:line="240" w:lineRule="auto"/>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4</w:t>
      </w:r>
      <w:r w:rsidRPr="002F1015">
        <w:rPr>
          <w:rFonts w:ascii="Times New Roman" w:hAnsi="Times New Roman"/>
          <w:sz w:val="24"/>
          <w:szCs w:val="24"/>
        </w:rPr>
        <w:t>. Priešmokyklinis ugdymas organizuojamas pagal Priešmokyklinio ugdymo  programą, patvirtintą Lietuvos Respublikos švietimo ir mokslo ministro 2014 m. rugsėjo 2 d. įsakymu Nr. V-779 „Dėl priešmokyklinio ugdymo programos patvirtinimo“ ir jos priedą „Priešmokyklinio amžiaus vaikų kompetencijos (pasiekimai), jų turinio dėmesys ir ugdymo gairės“.</w:t>
      </w:r>
    </w:p>
    <w:p w:rsidR="000B6ED9" w:rsidRPr="002F1015" w:rsidRDefault="000B6ED9">
      <w:pPr>
        <w:pStyle w:val="ListParagraph"/>
        <w:spacing w:after="0" w:line="240" w:lineRule="auto"/>
        <w:ind w:left="0"/>
        <w:jc w:val="center"/>
        <w:rPr>
          <w:rFonts w:ascii="Times New Roman" w:hAnsi="Times New Roman"/>
          <w:b/>
          <w:sz w:val="24"/>
          <w:szCs w:val="24"/>
        </w:rPr>
      </w:pPr>
    </w:p>
    <w:p w:rsidR="000B6ED9" w:rsidRPr="002F1015" w:rsidRDefault="000B6ED9">
      <w:pPr>
        <w:pStyle w:val="ListParagraph"/>
        <w:spacing w:after="0" w:line="240" w:lineRule="auto"/>
        <w:ind w:left="0"/>
        <w:jc w:val="center"/>
        <w:rPr>
          <w:rFonts w:ascii="Times New Roman" w:hAnsi="Times New Roman"/>
          <w:b/>
          <w:sz w:val="24"/>
          <w:szCs w:val="24"/>
        </w:rPr>
      </w:pPr>
    </w:p>
    <w:p w:rsidR="00977F0E" w:rsidRPr="002F1015" w:rsidRDefault="00977F0E">
      <w:pPr>
        <w:pStyle w:val="ListParagraph"/>
        <w:spacing w:after="0" w:line="240" w:lineRule="auto"/>
        <w:ind w:left="0"/>
        <w:jc w:val="center"/>
        <w:rPr>
          <w:rFonts w:ascii="Times New Roman" w:hAnsi="Times New Roman"/>
          <w:b/>
          <w:sz w:val="24"/>
          <w:szCs w:val="24"/>
        </w:rPr>
      </w:pPr>
      <w:r w:rsidRPr="002F1015">
        <w:rPr>
          <w:rFonts w:ascii="Times New Roman" w:hAnsi="Times New Roman"/>
          <w:b/>
          <w:sz w:val="24"/>
          <w:szCs w:val="24"/>
        </w:rPr>
        <w:t>ANTRASIS SKIRSNIS</w:t>
      </w:r>
    </w:p>
    <w:p w:rsidR="001842DA" w:rsidRPr="002F1015" w:rsidRDefault="001842DA">
      <w:pPr>
        <w:pStyle w:val="ListParagraph"/>
        <w:spacing w:after="0" w:line="240" w:lineRule="auto"/>
        <w:ind w:left="0"/>
        <w:jc w:val="center"/>
        <w:rPr>
          <w:rFonts w:ascii="Times New Roman" w:hAnsi="Times New Roman"/>
          <w:b/>
          <w:sz w:val="24"/>
          <w:szCs w:val="24"/>
        </w:rPr>
      </w:pPr>
      <w:r w:rsidRPr="002F1015">
        <w:rPr>
          <w:rFonts w:ascii="Times New Roman" w:hAnsi="Times New Roman"/>
          <w:b/>
          <w:sz w:val="24"/>
          <w:szCs w:val="24"/>
        </w:rPr>
        <w:t>BENDRIEJI REIKALAVIMAI</w:t>
      </w:r>
    </w:p>
    <w:p w:rsidR="001842DA" w:rsidRPr="002F1015" w:rsidRDefault="001842DA" w:rsidP="00A77A97">
      <w:pPr>
        <w:pStyle w:val="ListParagraph"/>
        <w:tabs>
          <w:tab w:val="left" w:pos="720"/>
        </w:tabs>
        <w:spacing w:after="0" w:line="240" w:lineRule="auto"/>
        <w:ind w:left="360"/>
        <w:jc w:val="center"/>
        <w:rPr>
          <w:rFonts w:ascii="Times New Roman" w:hAnsi="Times New Roman"/>
          <w:sz w:val="24"/>
          <w:szCs w:val="24"/>
        </w:rPr>
      </w:pPr>
    </w:p>
    <w:p w:rsidR="001842DA" w:rsidRPr="002F1015" w:rsidRDefault="001842DA" w:rsidP="00A77A97">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5</w:t>
      </w:r>
      <w:r w:rsidRPr="002F1015">
        <w:rPr>
          <w:rFonts w:ascii="Times New Roman" w:hAnsi="Times New Roman"/>
          <w:sz w:val="24"/>
          <w:szCs w:val="24"/>
        </w:rPr>
        <w:t>. Priešmokyklinė grupė sudaryta atsižvelgiant į tėvų pageidavimus ir kuriant lygias sėkmingo mokyklinio starto galimybes, siekiant mokyklinio brandumo.</w:t>
      </w:r>
    </w:p>
    <w:p w:rsidR="001842DA" w:rsidRPr="002F1015" w:rsidRDefault="001842DA" w:rsidP="00A77A97">
      <w:pPr>
        <w:pStyle w:val="ListParagraph"/>
        <w:tabs>
          <w:tab w:val="left" w:pos="567"/>
        </w:tabs>
        <w:spacing w:after="0" w:line="240" w:lineRule="auto"/>
        <w:ind w:left="360" w:hanging="360"/>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6</w:t>
      </w:r>
      <w:r w:rsidRPr="002F1015">
        <w:rPr>
          <w:rFonts w:ascii="Times New Roman" w:hAnsi="Times New Roman"/>
          <w:sz w:val="24"/>
          <w:szCs w:val="24"/>
        </w:rPr>
        <w:t xml:space="preserve">. Priešmokyklinis ugdymas teikiamas vaikui, kuriam tais kalendoriniais metais sueina 6 metai. </w:t>
      </w:r>
    </w:p>
    <w:p w:rsidR="001842DA" w:rsidRPr="002F1015" w:rsidRDefault="001842DA" w:rsidP="00A77A97">
      <w:pPr>
        <w:pStyle w:val="ListParagraph"/>
        <w:tabs>
          <w:tab w:val="left" w:pos="720"/>
        </w:tabs>
        <w:spacing w:after="0" w:line="240" w:lineRule="auto"/>
        <w:ind w:left="0"/>
        <w:jc w:val="both"/>
        <w:rPr>
          <w:rFonts w:ascii="Times New Roman" w:hAnsi="Times New Roman"/>
          <w:sz w:val="24"/>
          <w:szCs w:val="24"/>
        </w:rPr>
      </w:pPr>
      <w:r w:rsidRPr="002F1015">
        <w:rPr>
          <w:rFonts w:ascii="Times New Roman" w:hAnsi="Times New Roman"/>
          <w:sz w:val="24"/>
          <w:szCs w:val="24"/>
        </w:rPr>
        <w:lastRenderedPageBreak/>
        <w:t>Gali būti teikiamas anksčiau tėvų (globėjų) prašymu, vadovaujantis Vaiko brandumo mokytis pagal priešmokyklinio ir pradinio ugdymo pro</w:t>
      </w:r>
      <w:r w:rsidR="00EA6AE1" w:rsidRPr="002F1015">
        <w:rPr>
          <w:rFonts w:ascii="Times New Roman" w:hAnsi="Times New Roman"/>
          <w:sz w:val="24"/>
          <w:szCs w:val="24"/>
        </w:rPr>
        <w:t>gramas įvertinimo tvarkos aprašu</w:t>
      </w:r>
      <w:r w:rsidRPr="002F1015">
        <w:rPr>
          <w:rFonts w:ascii="Times New Roman" w:hAnsi="Times New Roman"/>
          <w:sz w:val="24"/>
          <w:szCs w:val="24"/>
        </w:rPr>
        <w:t>, patvirtintu Lietuvos Respublikos švietimo ir mokslo ministro</w:t>
      </w:r>
      <w:r w:rsidR="00EA6AE1" w:rsidRPr="002F1015">
        <w:rPr>
          <w:rFonts w:ascii="Times New Roman" w:hAnsi="Times New Roman"/>
          <w:sz w:val="24"/>
          <w:szCs w:val="24"/>
        </w:rPr>
        <w:t xml:space="preserve"> 2013</w:t>
      </w:r>
      <w:r w:rsidRPr="002F1015">
        <w:rPr>
          <w:rFonts w:ascii="Times New Roman" w:hAnsi="Times New Roman"/>
          <w:sz w:val="24"/>
          <w:szCs w:val="24"/>
        </w:rPr>
        <w:t xml:space="preserve"> m. </w:t>
      </w:r>
      <w:r w:rsidR="00EA6AE1" w:rsidRPr="002F1015">
        <w:rPr>
          <w:rFonts w:ascii="Times New Roman" w:hAnsi="Times New Roman"/>
          <w:sz w:val="24"/>
          <w:szCs w:val="24"/>
        </w:rPr>
        <w:t>lapkričio 21</w:t>
      </w:r>
      <w:r w:rsidRPr="002F1015">
        <w:rPr>
          <w:rFonts w:ascii="Times New Roman" w:hAnsi="Times New Roman"/>
          <w:sz w:val="24"/>
          <w:szCs w:val="24"/>
        </w:rPr>
        <w:t xml:space="preserve"> d. įsakymu Nr. </w:t>
      </w:r>
      <w:r w:rsidR="00EA6AE1" w:rsidRPr="002F1015">
        <w:rPr>
          <w:rFonts w:ascii="Times New Roman" w:hAnsi="Times New Roman"/>
          <w:sz w:val="24"/>
          <w:szCs w:val="24"/>
        </w:rPr>
        <w:t>V-1106</w:t>
      </w:r>
      <w:r w:rsidRPr="002F1015">
        <w:rPr>
          <w:rFonts w:ascii="Times New Roman" w:hAnsi="Times New Roman"/>
          <w:sz w:val="24"/>
          <w:szCs w:val="24"/>
        </w:rPr>
        <w:t>,</w:t>
      </w:r>
      <w:r w:rsidR="00EA6AE1" w:rsidRPr="002F1015">
        <w:rPr>
          <w:rFonts w:ascii="Times New Roman" w:hAnsi="Times New Roman"/>
          <w:sz w:val="24"/>
          <w:szCs w:val="24"/>
        </w:rPr>
        <w:t xml:space="preserve"> (LR švietimo ir mokslo ministro 2018 m. vasario 5 d. Nr. V-100 redakcija),</w:t>
      </w:r>
      <w:r w:rsidRPr="002F1015">
        <w:rPr>
          <w:rFonts w:ascii="Times New Roman" w:hAnsi="Times New Roman"/>
          <w:sz w:val="24"/>
          <w:szCs w:val="24"/>
        </w:rPr>
        <w:t xml:space="preserve"> bet ne anksčiau, negu jam sueina </w:t>
      </w:r>
      <w:r w:rsidR="00EA6AE1" w:rsidRPr="002F1015">
        <w:rPr>
          <w:rFonts w:ascii="Times New Roman" w:hAnsi="Times New Roman"/>
          <w:sz w:val="24"/>
          <w:szCs w:val="24"/>
        </w:rPr>
        <w:t>5</w:t>
      </w:r>
      <w:r w:rsidRPr="002F1015">
        <w:rPr>
          <w:rFonts w:ascii="Times New Roman" w:hAnsi="Times New Roman"/>
          <w:sz w:val="24"/>
          <w:szCs w:val="24"/>
        </w:rPr>
        <w:t xml:space="preserve">  metai;</w:t>
      </w:r>
    </w:p>
    <w:p w:rsidR="001842DA" w:rsidRPr="002F1015" w:rsidRDefault="001842DA" w:rsidP="00A77A97">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7</w:t>
      </w:r>
      <w:r w:rsidRPr="002F1015">
        <w:rPr>
          <w:rFonts w:ascii="Times New Roman" w:hAnsi="Times New Roman"/>
          <w:sz w:val="24"/>
          <w:szCs w:val="24"/>
        </w:rPr>
        <w:t>. Priešmokyklinis ugdymas nėra teikiamas jaunesniam nei 5 metų vaikui ir vaikui, kuriam tais kalendoriniais metais sueina 7 metai.</w:t>
      </w:r>
    </w:p>
    <w:p w:rsidR="001842DA" w:rsidRPr="002F1015" w:rsidRDefault="001842DA" w:rsidP="00A77A97">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8</w:t>
      </w:r>
      <w:r w:rsidRPr="002F1015">
        <w:rPr>
          <w:rFonts w:ascii="Times New Roman" w:hAnsi="Times New Roman"/>
          <w:sz w:val="24"/>
          <w:szCs w:val="24"/>
        </w:rPr>
        <w:t>. Priešmokyklinio ugdymo trukmė – vieneri metai.</w:t>
      </w: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1</w:t>
      </w:r>
      <w:r w:rsidR="00977F0E" w:rsidRPr="002F1015">
        <w:rPr>
          <w:rFonts w:ascii="Times New Roman" w:hAnsi="Times New Roman"/>
          <w:sz w:val="24"/>
          <w:szCs w:val="24"/>
        </w:rPr>
        <w:t>9</w:t>
      </w:r>
      <w:r w:rsidRPr="002F1015">
        <w:rPr>
          <w:rFonts w:ascii="Times New Roman" w:hAnsi="Times New Roman"/>
          <w:sz w:val="24"/>
          <w:szCs w:val="24"/>
        </w:rPr>
        <w:t>. Vaikui, kuriam nustatyti specialieji ugdymosi poreikiai, Programa yra pritaikoma vadovaujantis Mokinių, turinčių specialiųjų ugdymosi poreikių, ugdymo organizavimo tvarkos aprašu, patvirtintu Lietuvos Respublikos švietimo ir mokslo ministro 2011 m. rugsėjo 30 d. įsakymu Nr. V-1795 (Žin., 2011, Nr. 122-5771).</w:t>
      </w:r>
    </w:p>
    <w:p w:rsidR="001842DA" w:rsidRPr="002F1015" w:rsidRDefault="00977F0E">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20</w:t>
      </w:r>
      <w:r w:rsidR="001842DA" w:rsidRPr="002F1015">
        <w:rPr>
          <w:rFonts w:ascii="Times New Roman" w:hAnsi="Times New Roman"/>
          <w:sz w:val="24"/>
          <w:szCs w:val="24"/>
        </w:rPr>
        <w:t xml:space="preserve">. Vaiko lankomumas yra žymimas elektroniniame dienyne „Mano dienynas“, kurio forma patvirtinta Lietuvos Respublikos švietimo ir mokslo ministro. </w:t>
      </w: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1</w:t>
      </w:r>
      <w:r w:rsidRPr="002F1015">
        <w:rPr>
          <w:rFonts w:ascii="Times New Roman" w:hAnsi="Times New Roman"/>
          <w:sz w:val="24"/>
          <w:szCs w:val="24"/>
        </w:rPr>
        <w:t xml:space="preserve">. Mokykla, atsižvelgdama į tėvų (globėjų) poreikius ir galimybes, su tėvais (globėjais) aptarė ir pasirašė mokymo sutartį, kurioje nurodyta: mokymo sutarties šalys, ugdymo Programa, jos pradžios ir pabaigos laikas, jos baigimo forma, šalių įsipareigojimai, mokymo sutarties terminas, sutarties keitimo, nutraukimo pagrindai ir padariniai. </w:t>
      </w:r>
    </w:p>
    <w:p w:rsidR="001842DA" w:rsidRPr="002F1015" w:rsidRDefault="00F75688">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2</w:t>
      </w:r>
      <w:r w:rsidR="001842DA" w:rsidRPr="002F1015">
        <w:rPr>
          <w:rFonts w:ascii="Times New Roman" w:hAnsi="Times New Roman"/>
          <w:sz w:val="24"/>
          <w:szCs w:val="24"/>
        </w:rPr>
        <w:t xml:space="preserve">. Mokyklai ir tėvams (globėjams) pasirašius mokymo sutartį tėvai (globėjai) privalo užtikrinti vaiko punktualų ir reguliarų Mokyklos lankymą (jei vaikas negali atvykti į Mokyklą, nedelsiant turi informuoti Mokyklą). </w:t>
      </w:r>
    </w:p>
    <w:p w:rsidR="001842DA" w:rsidRPr="002F1015" w:rsidRDefault="00F75688">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3</w:t>
      </w:r>
      <w:r w:rsidR="001842DA" w:rsidRPr="002F1015">
        <w:rPr>
          <w:rFonts w:ascii="Times New Roman" w:hAnsi="Times New Roman"/>
          <w:sz w:val="24"/>
          <w:szCs w:val="24"/>
        </w:rPr>
        <w:t>. Priešmokyklinio ugdymo organizavimo forma yra priešmokyklinio ugdymo grupė (toliau – Grupė).</w:t>
      </w:r>
    </w:p>
    <w:p w:rsidR="001842DA" w:rsidRPr="002F1015" w:rsidRDefault="001842DA">
      <w:pPr>
        <w:pStyle w:val="ListParagraph"/>
        <w:tabs>
          <w:tab w:val="left" w:pos="426"/>
        </w:tabs>
        <w:spacing w:after="0" w:line="240" w:lineRule="auto"/>
        <w:ind w:left="-3"/>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4</w:t>
      </w:r>
      <w:r w:rsidRPr="002F1015">
        <w:rPr>
          <w:rFonts w:ascii="Times New Roman" w:hAnsi="Times New Roman"/>
          <w:sz w:val="24"/>
          <w:szCs w:val="24"/>
        </w:rPr>
        <w:t>. Grupė su pradinėmis klasėmis nejungiama.</w:t>
      </w:r>
    </w:p>
    <w:p w:rsidR="001842DA" w:rsidRPr="002F1015" w:rsidRDefault="001842DA">
      <w:pPr>
        <w:pStyle w:val="ListParagraph"/>
        <w:tabs>
          <w:tab w:val="left" w:pos="720"/>
        </w:tabs>
        <w:spacing w:after="0" w:line="240" w:lineRule="auto"/>
        <w:ind w:left="357"/>
        <w:jc w:val="both"/>
        <w:rPr>
          <w:rFonts w:ascii="Times New Roman" w:hAnsi="Times New Roman"/>
          <w:sz w:val="24"/>
          <w:szCs w:val="24"/>
        </w:rPr>
      </w:pPr>
    </w:p>
    <w:p w:rsidR="00977F0E" w:rsidRPr="002F1015" w:rsidRDefault="00977F0E">
      <w:pPr>
        <w:pStyle w:val="ListParagraph"/>
        <w:tabs>
          <w:tab w:val="left" w:pos="720"/>
        </w:tabs>
        <w:spacing w:after="0" w:line="240" w:lineRule="auto"/>
        <w:ind w:left="0"/>
        <w:jc w:val="center"/>
        <w:rPr>
          <w:rFonts w:ascii="Times New Roman" w:hAnsi="Times New Roman"/>
          <w:b/>
          <w:sz w:val="24"/>
          <w:szCs w:val="24"/>
        </w:rPr>
      </w:pPr>
      <w:r w:rsidRPr="002F1015">
        <w:rPr>
          <w:rFonts w:ascii="Times New Roman" w:hAnsi="Times New Roman"/>
          <w:b/>
          <w:sz w:val="24"/>
          <w:szCs w:val="24"/>
        </w:rPr>
        <w:t>TREČIASIS SKIRSNIS</w:t>
      </w:r>
    </w:p>
    <w:p w:rsidR="001842DA" w:rsidRPr="002F1015" w:rsidRDefault="001842DA">
      <w:pPr>
        <w:pStyle w:val="ListParagraph"/>
        <w:tabs>
          <w:tab w:val="left" w:pos="720"/>
        </w:tabs>
        <w:spacing w:after="0" w:line="240" w:lineRule="auto"/>
        <w:ind w:left="0"/>
        <w:jc w:val="center"/>
        <w:rPr>
          <w:rFonts w:ascii="Times New Roman" w:hAnsi="Times New Roman"/>
          <w:b/>
          <w:sz w:val="24"/>
          <w:szCs w:val="24"/>
        </w:rPr>
      </w:pPr>
      <w:r w:rsidRPr="002F1015">
        <w:rPr>
          <w:rFonts w:ascii="Times New Roman" w:hAnsi="Times New Roman"/>
          <w:b/>
          <w:sz w:val="24"/>
          <w:szCs w:val="24"/>
        </w:rPr>
        <w:t>PRIEŠMOKYKLINIO UGDYMO ORGANIZAVIMAS</w:t>
      </w:r>
    </w:p>
    <w:p w:rsidR="001842DA" w:rsidRPr="002F1015" w:rsidRDefault="001842DA">
      <w:pPr>
        <w:pStyle w:val="ListParagraph"/>
        <w:tabs>
          <w:tab w:val="left" w:pos="720"/>
        </w:tabs>
        <w:spacing w:after="0" w:line="240" w:lineRule="auto"/>
        <w:ind w:left="1440"/>
        <w:rPr>
          <w:rFonts w:ascii="Times New Roman" w:hAnsi="Times New Roman"/>
          <w:sz w:val="24"/>
          <w:szCs w:val="24"/>
        </w:rPr>
      </w:pPr>
    </w:p>
    <w:p w:rsidR="001842DA" w:rsidRPr="002F1015" w:rsidRDefault="001842DA">
      <w:pPr>
        <w:pStyle w:val="ListParagraph"/>
        <w:tabs>
          <w:tab w:val="left" w:pos="426"/>
        </w:tabs>
        <w:spacing w:after="0" w:line="240" w:lineRule="auto"/>
        <w:ind w:left="-3"/>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5</w:t>
      </w:r>
      <w:r w:rsidRPr="002F1015">
        <w:rPr>
          <w:rFonts w:ascii="Times New Roman" w:hAnsi="Times New Roman"/>
          <w:sz w:val="24"/>
          <w:szCs w:val="24"/>
        </w:rPr>
        <w:t>. Grupėje vykstantį procesą reglamentuoja konkrečios grupės ugdymo(si) tikslai.</w:t>
      </w: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6</w:t>
      </w:r>
      <w:r w:rsidRPr="002F1015">
        <w:rPr>
          <w:rFonts w:ascii="Times New Roman" w:hAnsi="Times New Roman"/>
          <w:sz w:val="24"/>
          <w:szCs w:val="24"/>
        </w:rPr>
        <w:t>. Mokykloje įsteigta viena priešmokyklinio ugdymo grupė.</w:t>
      </w:r>
    </w:p>
    <w:p w:rsidR="001842DA" w:rsidRPr="002F1015" w:rsidRDefault="001842DA">
      <w:pPr>
        <w:pStyle w:val="ListParagraph"/>
        <w:tabs>
          <w:tab w:val="left" w:pos="426"/>
          <w:tab w:val="left" w:pos="567"/>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7</w:t>
      </w:r>
      <w:r w:rsidRPr="002F1015">
        <w:rPr>
          <w:rFonts w:ascii="Times New Roman" w:hAnsi="Times New Roman"/>
          <w:sz w:val="24"/>
          <w:szCs w:val="24"/>
        </w:rPr>
        <w:t>. Mokykloje organizuojamas priešmokyklinis ugdymas pagal II modelį, patvirtintą 2012 m. rugpjūčio 30 d. Trakų rajono savivaldybės tarybos sprendimu Nr.S1 – 211 „Dėl Trakų rajono savivaldybės švietimo įstaigų priešmokyklinio ugdymo organizavimo modelių“.</w:t>
      </w:r>
    </w:p>
    <w:p w:rsidR="001842DA" w:rsidRPr="002F1015" w:rsidRDefault="001842DA">
      <w:pPr>
        <w:pStyle w:val="ListParagraph"/>
        <w:tabs>
          <w:tab w:val="left" w:pos="284"/>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8</w:t>
      </w:r>
      <w:r w:rsidRPr="002F1015">
        <w:rPr>
          <w:rFonts w:ascii="Times New Roman" w:hAnsi="Times New Roman"/>
          <w:sz w:val="24"/>
          <w:szCs w:val="24"/>
        </w:rPr>
        <w:t xml:space="preserve">.  II modelis: </w:t>
      </w:r>
    </w:p>
    <w:p w:rsidR="001842DA" w:rsidRPr="002F1015" w:rsidRDefault="00F75688">
      <w:pPr>
        <w:pStyle w:val="ListParagraph"/>
        <w:tabs>
          <w:tab w:val="left" w:pos="-1980"/>
        </w:tabs>
        <w:spacing w:after="0" w:line="240" w:lineRule="auto"/>
        <w:ind w:left="932" w:hanging="392"/>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8</w:t>
      </w:r>
      <w:r w:rsidR="001842DA" w:rsidRPr="002F1015">
        <w:rPr>
          <w:rFonts w:ascii="Times New Roman" w:hAnsi="Times New Roman"/>
          <w:sz w:val="24"/>
          <w:szCs w:val="24"/>
        </w:rPr>
        <w:t>.1. grupės veikla yra 10,5 val.</w:t>
      </w:r>
    </w:p>
    <w:p w:rsidR="001842DA" w:rsidRPr="002F1015" w:rsidRDefault="001842DA">
      <w:pPr>
        <w:spacing w:after="0" w:line="240" w:lineRule="auto"/>
        <w:ind w:firstLine="208"/>
        <w:jc w:val="both"/>
        <w:rPr>
          <w:rFonts w:ascii="Times New Roman" w:hAnsi="Times New Roman"/>
          <w:sz w:val="24"/>
          <w:szCs w:val="24"/>
        </w:rPr>
      </w:pPr>
      <w:r w:rsidRPr="002F1015">
        <w:rPr>
          <w:rFonts w:ascii="Times New Roman" w:hAnsi="Times New Roman"/>
          <w:sz w:val="24"/>
          <w:szCs w:val="24"/>
        </w:rPr>
        <w:t xml:space="preserve">     2</w:t>
      </w:r>
      <w:r w:rsidR="00977F0E" w:rsidRPr="002F1015">
        <w:rPr>
          <w:rFonts w:ascii="Times New Roman" w:hAnsi="Times New Roman"/>
          <w:sz w:val="24"/>
          <w:szCs w:val="24"/>
        </w:rPr>
        <w:t>8</w:t>
      </w:r>
      <w:r w:rsidRPr="002F1015">
        <w:rPr>
          <w:rFonts w:ascii="Times New Roman" w:hAnsi="Times New Roman"/>
          <w:sz w:val="24"/>
          <w:szCs w:val="24"/>
        </w:rPr>
        <w:t>.2. grupėje vykstantį ugdymą reglamentuoja Priešmokyklinio ugdymo bendroji programa ir   konkrečios grupės ugdymo(si) tikslai (socialinė ir kultūrinė vaikų patirtis, jų brandumas ir kt.). Ugdymas grupėje vyksta kaip vientisas procesas, jis neskaidomas į atskiras sritis (atskirus dalykus) ir vyksta integruotai. Pabrėžiamas būtinų priešmokyklinio amžiaus vaikams kompetencijų ugdymas, o ne specifinės žinios ar siauri mokėjimai (pavyzdžiui, mokymas rašyti raides);</w:t>
      </w:r>
    </w:p>
    <w:p w:rsidR="001842DA" w:rsidRPr="002F1015" w:rsidRDefault="001842DA">
      <w:pPr>
        <w:tabs>
          <w:tab w:val="left" w:pos="426"/>
          <w:tab w:val="left" w:pos="851"/>
        </w:tabs>
        <w:spacing w:after="0" w:line="240" w:lineRule="auto"/>
        <w:ind w:left="208"/>
        <w:jc w:val="both"/>
        <w:rPr>
          <w:rFonts w:ascii="Times New Roman" w:hAnsi="Times New Roman"/>
          <w:sz w:val="24"/>
          <w:szCs w:val="24"/>
        </w:rPr>
      </w:pPr>
      <w:r w:rsidRPr="002F1015">
        <w:rPr>
          <w:rFonts w:ascii="Times New Roman" w:hAnsi="Times New Roman"/>
          <w:sz w:val="24"/>
          <w:szCs w:val="24"/>
        </w:rPr>
        <w:t xml:space="preserve">     2</w:t>
      </w:r>
      <w:r w:rsidR="00977F0E" w:rsidRPr="002F1015">
        <w:rPr>
          <w:rFonts w:ascii="Times New Roman" w:hAnsi="Times New Roman"/>
          <w:sz w:val="24"/>
          <w:szCs w:val="24"/>
        </w:rPr>
        <w:t>8</w:t>
      </w:r>
      <w:r w:rsidRPr="002F1015">
        <w:rPr>
          <w:rFonts w:ascii="Times New Roman" w:hAnsi="Times New Roman"/>
          <w:sz w:val="24"/>
          <w:szCs w:val="24"/>
        </w:rPr>
        <w:t>.3. minimalus vaikų skaičius grupėje – 10, maksimalus skaičius – 20;</w:t>
      </w:r>
    </w:p>
    <w:p w:rsidR="001842DA" w:rsidRPr="002F1015" w:rsidRDefault="001842DA">
      <w:pPr>
        <w:tabs>
          <w:tab w:val="left" w:pos="426"/>
          <w:tab w:val="left" w:pos="851"/>
        </w:tabs>
        <w:spacing w:after="0" w:line="240" w:lineRule="auto"/>
        <w:ind w:left="208"/>
        <w:jc w:val="both"/>
        <w:rPr>
          <w:rFonts w:ascii="Times New Roman" w:hAnsi="Times New Roman"/>
          <w:sz w:val="24"/>
          <w:szCs w:val="24"/>
        </w:rPr>
      </w:pPr>
      <w:r w:rsidRPr="002F1015">
        <w:rPr>
          <w:rFonts w:ascii="Times New Roman" w:hAnsi="Times New Roman"/>
          <w:sz w:val="24"/>
          <w:szCs w:val="24"/>
        </w:rPr>
        <w:t xml:space="preserve">     2</w:t>
      </w:r>
      <w:r w:rsidR="00977F0E" w:rsidRPr="002F1015">
        <w:rPr>
          <w:rFonts w:ascii="Times New Roman" w:hAnsi="Times New Roman"/>
          <w:sz w:val="24"/>
          <w:szCs w:val="24"/>
        </w:rPr>
        <w:t>8</w:t>
      </w:r>
      <w:r w:rsidRPr="002F1015">
        <w:rPr>
          <w:rFonts w:ascii="Times New Roman" w:hAnsi="Times New Roman"/>
          <w:sz w:val="24"/>
          <w:szCs w:val="24"/>
        </w:rPr>
        <w:t>.4. priešmokyklinio ugdymo pedagogui talkina auklėtojo padėjėjas.</w:t>
      </w:r>
    </w:p>
    <w:p w:rsidR="001842DA" w:rsidRPr="002F1015" w:rsidRDefault="001842DA">
      <w:pPr>
        <w:pStyle w:val="ListParagraph"/>
        <w:tabs>
          <w:tab w:val="left" w:pos="426"/>
          <w:tab w:val="left" w:pos="851"/>
        </w:tabs>
        <w:spacing w:after="0" w:line="240" w:lineRule="auto"/>
        <w:ind w:left="716" w:hanging="508"/>
        <w:jc w:val="both"/>
        <w:rPr>
          <w:rFonts w:ascii="Times New Roman" w:hAnsi="Times New Roman"/>
          <w:sz w:val="24"/>
          <w:szCs w:val="24"/>
        </w:rPr>
      </w:pPr>
    </w:p>
    <w:p w:rsidR="000B6ED9" w:rsidRPr="002F1015" w:rsidRDefault="000B6ED9">
      <w:pPr>
        <w:spacing w:after="0" w:line="240" w:lineRule="auto"/>
        <w:ind w:left="360"/>
        <w:jc w:val="center"/>
        <w:rPr>
          <w:rFonts w:ascii="Times New Roman" w:hAnsi="Times New Roman"/>
          <w:b/>
          <w:sz w:val="24"/>
          <w:szCs w:val="24"/>
        </w:rPr>
      </w:pPr>
    </w:p>
    <w:p w:rsidR="00977F0E" w:rsidRPr="002F1015" w:rsidRDefault="00977F0E">
      <w:pPr>
        <w:spacing w:after="0" w:line="240" w:lineRule="auto"/>
        <w:ind w:left="360"/>
        <w:jc w:val="center"/>
        <w:rPr>
          <w:rFonts w:ascii="Times New Roman" w:hAnsi="Times New Roman"/>
          <w:b/>
          <w:sz w:val="24"/>
          <w:szCs w:val="24"/>
        </w:rPr>
      </w:pPr>
      <w:r w:rsidRPr="002F1015">
        <w:rPr>
          <w:rFonts w:ascii="Times New Roman" w:hAnsi="Times New Roman"/>
          <w:b/>
          <w:sz w:val="24"/>
          <w:szCs w:val="24"/>
        </w:rPr>
        <w:t>KETVIRTASIS SKIRSNIS</w:t>
      </w:r>
    </w:p>
    <w:p w:rsidR="001842DA" w:rsidRPr="002F1015" w:rsidRDefault="001842DA">
      <w:pPr>
        <w:spacing w:after="0" w:line="240" w:lineRule="auto"/>
        <w:ind w:left="360"/>
        <w:jc w:val="center"/>
        <w:rPr>
          <w:rFonts w:ascii="Times New Roman" w:hAnsi="Times New Roman"/>
          <w:b/>
          <w:sz w:val="24"/>
          <w:szCs w:val="24"/>
        </w:rPr>
      </w:pPr>
      <w:r w:rsidRPr="002F1015">
        <w:rPr>
          <w:rFonts w:ascii="Times New Roman" w:hAnsi="Times New Roman"/>
          <w:b/>
          <w:sz w:val="24"/>
          <w:szCs w:val="24"/>
        </w:rPr>
        <w:t>PRIEŠMOKYKLINIO UGDYMO PROCESO TRUKMĖ</w:t>
      </w:r>
    </w:p>
    <w:p w:rsidR="001842DA" w:rsidRPr="002F1015" w:rsidRDefault="001842DA">
      <w:pPr>
        <w:spacing w:after="0" w:line="240" w:lineRule="auto"/>
        <w:ind w:left="360"/>
        <w:jc w:val="center"/>
        <w:rPr>
          <w:rFonts w:ascii="Times New Roman" w:hAnsi="Times New Roman"/>
          <w:sz w:val="24"/>
          <w:szCs w:val="24"/>
        </w:rPr>
      </w:pPr>
    </w:p>
    <w:p w:rsidR="007A74F3" w:rsidRPr="002F1015" w:rsidRDefault="001842DA">
      <w:pPr>
        <w:spacing w:after="0" w:line="240" w:lineRule="auto"/>
        <w:jc w:val="both"/>
        <w:rPr>
          <w:rFonts w:ascii="Times New Roman" w:hAnsi="Times New Roman"/>
          <w:sz w:val="24"/>
          <w:szCs w:val="24"/>
        </w:rPr>
      </w:pPr>
      <w:r w:rsidRPr="002F1015">
        <w:rPr>
          <w:rFonts w:ascii="Times New Roman" w:hAnsi="Times New Roman"/>
          <w:sz w:val="24"/>
          <w:szCs w:val="24"/>
        </w:rPr>
        <w:t>2</w:t>
      </w:r>
      <w:r w:rsidR="00977F0E" w:rsidRPr="002F1015">
        <w:rPr>
          <w:rFonts w:ascii="Times New Roman" w:hAnsi="Times New Roman"/>
          <w:sz w:val="24"/>
          <w:szCs w:val="24"/>
        </w:rPr>
        <w:t>9</w:t>
      </w:r>
      <w:r w:rsidRPr="002F1015">
        <w:rPr>
          <w:rFonts w:ascii="Times New Roman" w:hAnsi="Times New Roman"/>
          <w:sz w:val="24"/>
          <w:szCs w:val="24"/>
        </w:rPr>
        <w:t xml:space="preserve">. Kasdieninė veikla priešmokyklinio ugdymo grupėje prasideda </w:t>
      </w:r>
      <w:r w:rsidR="00C52E9F" w:rsidRPr="002F1015">
        <w:rPr>
          <w:rFonts w:ascii="Times New Roman" w:hAnsi="Times New Roman"/>
          <w:sz w:val="24"/>
          <w:szCs w:val="24"/>
        </w:rPr>
        <w:t>7.3</w:t>
      </w:r>
      <w:r w:rsidRPr="002F1015">
        <w:rPr>
          <w:rFonts w:ascii="Times New Roman" w:hAnsi="Times New Roman"/>
          <w:sz w:val="24"/>
          <w:szCs w:val="24"/>
        </w:rPr>
        <w:t>0 valandą, baigiasi 18.</w:t>
      </w:r>
      <w:r w:rsidR="00C52E9F" w:rsidRPr="002F1015">
        <w:rPr>
          <w:rFonts w:ascii="Times New Roman" w:hAnsi="Times New Roman"/>
          <w:sz w:val="24"/>
          <w:szCs w:val="24"/>
        </w:rPr>
        <w:t>0</w:t>
      </w:r>
      <w:r w:rsidRPr="002F1015">
        <w:rPr>
          <w:rFonts w:ascii="Times New Roman" w:hAnsi="Times New Roman"/>
          <w:sz w:val="24"/>
          <w:szCs w:val="24"/>
        </w:rPr>
        <w:t xml:space="preserve">0 val. Priešmokyklinio ugdymo grupė dirba 5 dienas per savaitę. </w:t>
      </w:r>
    </w:p>
    <w:p w:rsidR="007A74F3" w:rsidRPr="002F1015" w:rsidRDefault="007A74F3">
      <w:pPr>
        <w:spacing w:after="0" w:line="240" w:lineRule="auto"/>
        <w:jc w:val="both"/>
        <w:rPr>
          <w:rFonts w:ascii="Times New Roman" w:hAnsi="Times New Roman"/>
          <w:sz w:val="24"/>
          <w:szCs w:val="24"/>
        </w:rPr>
      </w:pPr>
      <w:r w:rsidRPr="002F1015">
        <w:rPr>
          <w:rFonts w:ascii="Times New Roman" w:hAnsi="Times New Roman"/>
          <w:sz w:val="24"/>
          <w:szCs w:val="24"/>
        </w:rPr>
        <w:t xml:space="preserve">29.1. ugdymas esant ypatingoms aplinkybėms ar aplinkybėms mokykloje, dėl kurių ugdymo procesas negali būti organizuojamas kasdieniu mokymo proceso organizavimo būdu, gali būti koreguojamas arba laikinai stabdomas, arba organizuojamas nuotoliniu mokymo proceso </w:t>
      </w:r>
      <w:r w:rsidRPr="002F1015">
        <w:rPr>
          <w:rFonts w:ascii="Times New Roman" w:hAnsi="Times New Roman"/>
          <w:sz w:val="24"/>
          <w:szCs w:val="24"/>
        </w:rPr>
        <w:lastRenderedPageBreak/>
        <w:t>organizavimo būdu, atsižvelgiant į ypatingų aplinkybių ar aplinkybių mokykloje, dėl kurių ugdymo procesas negali būti organizuojamas kasdieniu mokymo proceso organizavimo būdu, pobūdį ir apimtis.</w:t>
      </w:r>
      <w:r w:rsidR="00533A12" w:rsidRPr="002F1015">
        <w:rPr>
          <w:rFonts w:ascii="Times New Roman" w:hAnsi="Times New Roman"/>
          <w:sz w:val="24"/>
          <w:szCs w:val="24"/>
        </w:rPr>
        <w:t xml:space="preserve"> Ugdymo organizavimo tvarka esant ypatingoms aplinkybėms </w:t>
      </w:r>
      <w:r w:rsidR="00533A12" w:rsidRPr="002F1015">
        <w:rPr>
          <w:rFonts w:ascii="Times New Roman" w:hAnsi="Times New Roman"/>
          <w:sz w:val="24"/>
          <w:szCs w:val="24"/>
          <w:shd w:val="clear" w:color="auto" w:fill="FFFFFF"/>
        </w:rPr>
        <w:t>ar esant aplinkybėms mokykloje, dėl kurių ugdymo procesas negali būti organizuojamas kasdieniu mokymo proceso organizavimo būdu, </w:t>
      </w:r>
      <w:r w:rsidR="00533A12" w:rsidRPr="002F1015">
        <w:rPr>
          <w:rFonts w:ascii="Times New Roman" w:hAnsi="Times New Roman"/>
          <w:sz w:val="24"/>
          <w:szCs w:val="24"/>
        </w:rPr>
        <w:t>nustatoma bendrųjų ugdymo planų 1 priede“.</w:t>
      </w:r>
    </w:p>
    <w:p w:rsidR="001842DA" w:rsidRPr="002F1015" w:rsidRDefault="00977F0E">
      <w:pPr>
        <w:spacing w:after="0" w:line="240" w:lineRule="auto"/>
        <w:jc w:val="both"/>
        <w:rPr>
          <w:rFonts w:ascii="Times New Roman" w:hAnsi="Times New Roman"/>
          <w:sz w:val="24"/>
          <w:szCs w:val="24"/>
        </w:rPr>
      </w:pPr>
      <w:r w:rsidRPr="002F1015">
        <w:rPr>
          <w:rFonts w:ascii="Times New Roman" w:hAnsi="Times New Roman"/>
          <w:sz w:val="24"/>
          <w:szCs w:val="24"/>
        </w:rPr>
        <w:t>30</w:t>
      </w:r>
      <w:r w:rsidR="001842DA" w:rsidRPr="002F1015">
        <w:rPr>
          <w:rFonts w:ascii="Times New Roman" w:hAnsi="Times New Roman"/>
          <w:sz w:val="24"/>
          <w:szCs w:val="24"/>
        </w:rPr>
        <w:t>. Ugdomosios veiklos laikotarpis – 160 dienų (</w:t>
      </w:r>
      <w:r w:rsidR="002340A9" w:rsidRPr="002F1015">
        <w:rPr>
          <w:rFonts w:ascii="Times New Roman" w:hAnsi="Times New Roman"/>
          <w:sz w:val="24"/>
          <w:szCs w:val="24"/>
        </w:rPr>
        <w:t>1</w:t>
      </w:r>
      <w:r w:rsidR="001842DA" w:rsidRPr="002F1015">
        <w:rPr>
          <w:rFonts w:ascii="Times New Roman" w:hAnsi="Times New Roman"/>
          <w:sz w:val="24"/>
          <w:szCs w:val="24"/>
        </w:rPr>
        <w:t>6</w:t>
      </w:r>
      <w:r w:rsidR="002340A9" w:rsidRPr="002F1015">
        <w:rPr>
          <w:rFonts w:ascii="Times New Roman" w:hAnsi="Times New Roman"/>
          <w:sz w:val="24"/>
          <w:szCs w:val="24"/>
        </w:rPr>
        <w:t>8</w:t>
      </w:r>
      <w:r w:rsidR="001842DA" w:rsidRPr="002F1015">
        <w:rPr>
          <w:rFonts w:ascii="Times New Roman" w:hAnsi="Times New Roman"/>
          <w:sz w:val="24"/>
          <w:szCs w:val="24"/>
        </w:rPr>
        <w:t>0 valandų).</w:t>
      </w:r>
      <w:r w:rsidR="001842DA" w:rsidRPr="002F1015">
        <w:rPr>
          <w:rFonts w:ascii="Times New Roman" w:hAnsi="Times New Roman"/>
          <w:sz w:val="24"/>
          <w:szCs w:val="24"/>
          <w:shd w:val="clear" w:color="auto" w:fill="FF0000"/>
        </w:rPr>
        <w:t xml:space="preserve"> </w:t>
      </w:r>
    </w:p>
    <w:p w:rsidR="001842DA" w:rsidRPr="002F1015" w:rsidRDefault="001842DA">
      <w:pPr>
        <w:spacing w:after="0" w:line="240" w:lineRule="auto"/>
        <w:jc w:val="both"/>
        <w:rPr>
          <w:rFonts w:ascii="Times New Roman" w:hAnsi="Times New Roman"/>
          <w:sz w:val="24"/>
          <w:szCs w:val="24"/>
          <w:shd w:val="clear" w:color="auto" w:fill="FF0000"/>
        </w:rPr>
      </w:pPr>
      <w:r w:rsidRPr="002F1015">
        <w:rPr>
          <w:rFonts w:ascii="Times New Roman" w:hAnsi="Times New Roman"/>
          <w:sz w:val="24"/>
          <w:szCs w:val="24"/>
        </w:rPr>
        <w:t>3</w:t>
      </w:r>
      <w:r w:rsidR="00977F0E" w:rsidRPr="002F1015">
        <w:rPr>
          <w:rFonts w:ascii="Times New Roman" w:hAnsi="Times New Roman"/>
          <w:sz w:val="24"/>
          <w:szCs w:val="24"/>
        </w:rPr>
        <w:t>1</w:t>
      </w:r>
      <w:r w:rsidRPr="002F1015">
        <w:rPr>
          <w:rFonts w:ascii="Times New Roman" w:hAnsi="Times New Roman"/>
          <w:sz w:val="24"/>
          <w:szCs w:val="24"/>
        </w:rPr>
        <w:t>.Ugdomoji veikla:</w:t>
      </w:r>
    </w:p>
    <w:p w:rsidR="001842DA" w:rsidRPr="002F1015" w:rsidRDefault="001842DA">
      <w:pPr>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1</w:t>
      </w:r>
      <w:r w:rsidR="00826425" w:rsidRPr="002F1015">
        <w:rPr>
          <w:rFonts w:ascii="Times New Roman" w:hAnsi="Times New Roman"/>
          <w:sz w:val="24"/>
          <w:szCs w:val="24"/>
        </w:rPr>
        <w:t>.1.2020</w:t>
      </w:r>
      <w:r w:rsidRPr="002F1015">
        <w:rPr>
          <w:rFonts w:ascii="Times New Roman" w:hAnsi="Times New Roman"/>
          <w:sz w:val="24"/>
          <w:szCs w:val="24"/>
        </w:rPr>
        <w:t>-20</w:t>
      </w:r>
      <w:r w:rsidR="00826425" w:rsidRPr="002F1015">
        <w:rPr>
          <w:rFonts w:ascii="Times New Roman" w:hAnsi="Times New Roman"/>
          <w:sz w:val="24"/>
          <w:szCs w:val="24"/>
        </w:rPr>
        <w:t>21</w:t>
      </w:r>
      <w:r w:rsidRPr="002F1015">
        <w:rPr>
          <w:rFonts w:ascii="Times New Roman" w:hAnsi="Times New Roman"/>
          <w:sz w:val="24"/>
          <w:szCs w:val="24"/>
        </w:rPr>
        <w:t xml:space="preserve"> m. m. pradedama rugsėjo </w:t>
      </w:r>
      <w:r w:rsidR="00826425" w:rsidRPr="002F1015">
        <w:rPr>
          <w:rFonts w:ascii="Times New Roman" w:hAnsi="Times New Roman"/>
          <w:sz w:val="24"/>
          <w:szCs w:val="24"/>
        </w:rPr>
        <w:t>1</w:t>
      </w:r>
      <w:r w:rsidRPr="002F1015">
        <w:rPr>
          <w:rFonts w:ascii="Times New Roman" w:hAnsi="Times New Roman"/>
          <w:sz w:val="24"/>
          <w:szCs w:val="24"/>
        </w:rPr>
        <w:t>d., baigiama gegužės</w:t>
      </w:r>
      <w:r w:rsidR="002340A9" w:rsidRPr="002F1015">
        <w:rPr>
          <w:rFonts w:ascii="Times New Roman" w:hAnsi="Times New Roman"/>
          <w:sz w:val="24"/>
          <w:szCs w:val="24"/>
        </w:rPr>
        <w:t xml:space="preserve"> 31</w:t>
      </w:r>
      <w:r w:rsidRPr="002F1015">
        <w:rPr>
          <w:rFonts w:ascii="Times New Roman" w:hAnsi="Times New Roman"/>
          <w:sz w:val="24"/>
          <w:szCs w:val="24"/>
        </w:rPr>
        <w:t xml:space="preserve">  d.;</w:t>
      </w:r>
    </w:p>
    <w:p w:rsidR="001842DA" w:rsidRPr="002F1015" w:rsidRDefault="001842DA">
      <w:pPr>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1</w:t>
      </w:r>
      <w:r w:rsidRPr="002F1015">
        <w:rPr>
          <w:rFonts w:ascii="Times New Roman" w:hAnsi="Times New Roman"/>
          <w:sz w:val="24"/>
          <w:szCs w:val="24"/>
        </w:rPr>
        <w:t>.2. programos įgyvendinimo laikotarpiu vaikų atostogos organizuojamos pagal mokykloje nustatytą pradinių klasių mokinių atostogų laiką;</w:t>
      </w:r>
    </w:p>
    <w:p w:rsidR="001842DA" w:rsidRPr="002F1015" w:rsidRDefault="001842DA">
      <w:pPr>
        <w:tabs>
          <w:tab w:val="left" w:pos="851"/>
        </w:tabs>
        <w:spacing w:after="0" w:line="240" w:lineRule="auto"/>
        <w:ind w:left="284"/>
        <w:jc w:val="both"/>
        <w:rPr>
          <w:rFonts w:ascii="Times New Roman" w:hAnsi="Times New Roman"/>
          <w:b/>
          <w:sz w:val="24"/>
          <w:szCs w:val="24"/>
        </w:rPr>
      </w:pPr>
      <w:r w:rsidRPr="002F1015">
        <w:rPr>
          <w:rFonts w:ascii="Times New Roman" w:hAnsi="Times New Roman"/>
          <w:sz w:val="24"/>
          <w:szCs w:val="24"/>
        </w:rPr>
        <w:t>3</w:t>
      </w:r>
      <w:r w:rsidR="00977F0E" w:rsidRPr="002F1015">
        <w:rPr>
          <w:rFonts w:ascii="Times New Roman" w:hAnsi="Times New Roman"/>
          <w:sz w:val="24"/>
          <w:szCs w:val="24"/>
        </w:rPr>
        <w:t>1</w:t>
      </w:r>
      <w:r w:rsidRPr="002F1015">
        <w:rPr>
          <w:rFonts w:ascii="Times New Roman" w:hAnsi="Times New Roman"/>
          <w:sz w:val="24"/>
          <w:szCs w:val="24"/>
        </w:rPr>
        <w:t>.3. atostogų trukmė kalendorinėmis dienomis:</w:t>
      </w:r>
    </w:p>
    <w:tbl>
      <w:tblPr>
        <w:tblW w:w="0" w:type="auto"/>
        <w:tblInd w:w="108" w:type="dxa"/>
        <w:tblLayout w:type="fixed"/>
        <w:tblLook w:val="0000" w:firstRow="0" w:lastRow="0" w:firstColumn="0" w:lastColumn="0" w:noHBand="0" w:noVBand="0"/>
      </w:tblPr>
      <w:tblGrid>
        <w:gridCol w:w="2901"/>
        <w:gridCol w:w="2835"/>
        <w:gridCol w:w="2058"/>
      </w:tblGrid>
      <w:tr w:rsidR="001842DA" w:rsidRPr="002F1015">
        <w:tc>
          <w:tcPr>
            <w:tcW w:w="2901" w:type="dxa"/>
            <w:tcBorders>
              <w:top w:val="single" w:sz="4" w:space="0" w:color="000000"/>
              <w:left w:val="single" w:sz="4" w:space="0" w:color="000000"/>
              <w:bottom w:val="single" w:sz="4" w:space="0" w:color="000000"/>
            </w:tcBorders>
            <w:shd w:val="clear" w:color="auto" w:fill="auto"/>
            <w:vAlign w:val="bottom"/>
          </w:tcPr>
          <w:p w:rsidR="001842DA" w:rsidRPr="002F1015" w:rsidRDefault="001842DA">
            <w:pPr>
              <w:tabs>
                <w:tab w:val="left" w:pos="720"/>
              </w:tabs>
              <w:spacing w:after="0" w:line="240" w:lineRule="auto"/>
              <w:jc w:val="center"/>
              <w:rPr>
                <w:rFonts w:ascii="Times New Roman" w:hAnsi="Times New Roman"/>
                <w:b/>
                <w:sz w:val="24"/>
                <w:szCs w:val="24"/>
              </w:rPr>
            </w:pPr>
            <w:r w:rsidRPr="002F1015">
              <w:rPr>
                <w:rFonts w:ascii="Times New Roman" w:hAnsi="Times New Roman"/>
                <w:b/>
                <w:sz w:val="24"/>
                <w:szCs w:val="24"/>
              </w:rPr>
              <w:t>Atostogos</w:t>
            </w:r>
          </w:p>
        </w:tc>
        <w:tc>
          <w:tcPr>
            <w:tcW w:w="2835" w:type="dxa"/>
            <w:tcBorders>
              <w:top w:val="single" w:sz="4" w:space="0" w:color="000000"/>
              <w:left w:val="single" w:sz="4" w:space="0" w:color="000000"/>
              <w:bottom w:val="single" w:sz="4" w:space="0" w:color="000000"/>
            </w:tcBorders>
            <w:shd w:val="clear" w:color="auto" w:fill="auto"/>
            <w:vAlign w:val="bottom"/>
          </w:tcPr>
          <w:p w:rsidR="001842DA" w:rsidRPr="002F1015" w:rsidRDefault="001842DA">
            <w:pPr>
              <w:tabs>
                <w:tab w:val="left" w:pos="720"/>
              </w:tabs>
              <w:spacing w:after="0" w:line="240" w:lineRule="auto"/>
              <w:jc w:val="center"/>
              <w:rPr>
                <w:rFonts w:ascii="Times New Roman" w:hAnsi="Times New Roman"/>
                <w:b/>
                <w:sz w:val="24"/>
                <w:szCs w:val="24"/>
              </w:rPr>
            </w:pPr>
            <w:r w:rsidRPr="002F1015">
              <w:rPr>
                <w:rFonts w:ascii="Times New Roman" w:hAnsi="Times New Roman"/>
                <w:b/>
                <w:sz w:val="24"/>
                <w:szCs w:val="24"/>
              </w:rPr>
              <w:t>Laikas</w:t>
            </w:r>
          </w:p>
        </w:tc>
        <w:tc>
          <w:tcPr>
            <w:tcW w:w="20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42DA" w:rsidRPr="002F1015" w:rsidRDefault="001842DA">
            <w:pPr>
              <w:tabs>
                <w:tab w:val="left" w:pos="720"/>
              </w:tabs>
              <w:spacing w:after="0" w:line="240" w:lineRule="auto"/>
              <w:jc w:val="center"/>
              <w:rPr>
                <w:rFonts w:ascii="Times New Roman" w:hAnsi="Times New Roman"/>
                <w:sz w:val="24"/>
                <w:szCs w:val="24"/>
              </w:rPr>
            </w:pPr>
            <w:r w:rsidRPr="002F1015">
              <w:rPr>
                <w:rFonts w:ascii="Times New Roman" w:hAnsi="Times New Roman"/>
                <w:b/>
                <w:sz w:val="24"/>
                <w:szCs w:val="24"/>
              </w:rPr>
              <w:t>Į mokyklą</w:t>
            </w:r>
          </w:p>
        </w:tc>
      </w:tr>
      <w:tr w:rsidR="001842DA" w:rsidRPr="002F1015">
        <w:tc>
          <w:tcPr>
            <w:tcW w:w="2901" w:type="dxa"/>
            <w:tcBorders>
              <w:top w:val="single" w:sz="4" w:space="0" w:color="000000"/>
              <w:left w:val="single" w:sz="4" w:space="0" w:color="000000"/>
              <w:bottom w:val="single" w:sz="4" w:space="0" w:color="000000"/>
            </w:tcBorders>
            <w:shd w:val="clear" w:color="auto" w:fill="auto"/>
          </w:tcPr>
          <w:p w:rsidR="001842DA" w:rsidRPr="002F1015" w:rsidRDefault="001842DA" w:rsidP="00DD56CD">
            <w:pPr>
              <w:tabs>
                <w:tab w:val="left" w:pos="720"/>
                <w:tab w:val="right" w:pos="2685"/>
              </w:tabs>
              <w:spacing w:after="0" w:line="240" w:lineRule="auto"/>
              <w:jc w:val="both"/>
              <w:rPr>
                <w:rFonts w:ascii="Times New Roman" w:hAnsi="Times New Roman"/>
                <w:sz w:val="24"/>
                <w:szCs w:val="24"/>
              </w:rPr>
            </w:pPr>
            <w:r w:rsidRPr="002F1015">
              <w:rPr>
                <w:rFonts w:ascii="Times New Roman" w:hAnsi="Times New Roman"/>
                <w:sz w:val="24"/>
                <w:szCs w:val="24"/>
              </w:rPr>
              <w:t xml:space="preserve">Rudens </w:t>
            </w:r>
            <w:r w:rsidR="00DD56CD" w:rsidRPr="002F1015">
              <w:rPr>
                <w:rFonts w:ascii="Times New Roman" w:hAnsi="Times New Roman"/>
                <w:sz w:val="24"/>
                <w:szCs w:val="24"/>
              </w:rPr>
              <w:tab/>
            </w:r>
          </w:p>
        </w:tc>
        <w:tc>
          <w:tcPr>
            <w:tcW w:w="2835" w:type="dxa"/>
            <w:tcBorders>
              <w:top w:val="single" w:sz="4" w:space="0" w:color="000000"/>
              <w:left w:val="single" w:sz="4" w:space="0" w:color="000000"/>
              <w:bottom w:val="single" w:sz="4" w:space="0" w:color="000000"/>
            </w:tcBorders>
            <w:shd w:val="clear" w:color="auto" w:fill="auto"/>
          </w:tcPr>
          <w:p w:rsidR="001842DA" w:rsidRPr="002F1015" w:rsidRDefault="00826425" w:rsidP="00826425">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-10-2</w:t>
            </w:r>
            <w:r w:rsidRPr="002F1015">
              <w:rPr>
                <w:rFonts w:ascii="Times New Roman" w:hAnsi="Times New Roman"/>
                <w:sz w:val="24"/>
                <w:szCs w:val="24"/>
              </w:rPr>
              <w:t>6</w:t>
            </w:r>
            <w:r w:rsidR="001842DA" w:rsidRPr="002F1015">
              <w:rPr>
                <w:rFonts w:ascii="Times New Roman" w:hAnsi="Times New Roman"/>
                <w:sz w:val="24"/>
                <w:szCs w:val="24"/>
              </w:rPr>
              <w:t xml:space="preserve"> – </w:t>
            </w:r>
            <w:r w:rsidRPr="002F1015">
              <w:rPr>
                <w:rFonts w:ascii="Times New Roman" w:hAnsi="Times New Roman"/>
                <w:sz w:val="24"/>
                <w:szCs w:val="24"/>
              </w:rPr>
              <w:t>2020</w:t>
            </w:r>
            <w:r w:rsidR="001842DA" w:rsidRPr="002F1015">
              <w:rPr>
                <w:rFonts w:ascii="Times New Roman" w:hAnsi="Times New Roman"/>
                <w:sz w:val="24"/>
                <w:szCs w:val="24"/>
              </w:rPr>
              <w:t>-1</w:t>
            </w:r>
            <w:r w:rsidR="006F68DF" w:rsidRPr="002F1015">
              <w:rPr>
                <w:rFonts w:ascii="Times New Roman" w:hAnsi="Times New Roman"/>
                <w:sz w:val="24"/>
                <w:szCs w:val="24"/>
              </w:rPr>
              <w:t>0-3</w:t>
            </w:r>
            <w:r w:rsidRPr="002F1015">
              <w:rPr>
                <w:rFonts w:ascii="Times New Roman" w:hAnsi="Times New Roman"/>
                <w:sz w:val="24"/>
                <w:szCs w:val="24"/>
              </w:rPr>
              <w:t>0</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745926"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-11-0</w:t>
            </w:r>
            <w:r w:rsidRPr="002F1015">
              <w:rPr>
                <w:rFonts w:ascii="Times New Roman" w:hAnsi="Times New Roman"/>
                <w:sz w:val="24"/>
                <w:szCs w:val="24"/>
              </w:rPr>
              <w:t>2</w:t>
            </w:r>
          </w:p>
        </w:tc>
      </w:tr>
      <w:tr w:rsidR="001842DA" w:rsidRPr="002F1015">
        <w:tc>
          <w:tcPr>
            <w:tcW w:w="2901" w:type="dxa"/>
            <w:tcBorders>
              <w:top w:val="single" w:sz="4" w:space="0" w:color="000000"/>
              <w:left w:val="single" w:sz="4" w:space="0" w:color="000000"/>
              <w:bottom w:val="single" w:sz="4" w:space="0" w:color="000000"/>
            </w:tcBorders>
            <w:shd w:val="clear" w:color="auto" w:fill="auto"/>
          </w:tcPr>
          <w:p w:rsidR="001842DA" w:rsidRPr="002F1015" w:rsidRDefault="001842DA">
            <w:pPr>
              <w:tabs>
                <w:tab w:val="left" w:pos="720"/>
              </w:tabs>
              <w:spacing w:after="0" w:line="240" w:lineRule="auto"/>
              <w:jc w:val="both"/>
              <w:rPr>
                <w:rFonts w:ascii="Times New Roman" w:hAnsi="Times New Roman"/>
                <w:sz w:val="24"/>
                <w:szCs w:val="24"/>
              </w:rPr>
            </w:pPr>
            <w:r w:rsidRPr="002F1015">
              <w:rPr>
                <w:rFonts w:ascii="Times New Roman" w:hAnsi="Times New Roman"/>
                <w:sz w:val="24"/>
                <w:szCs w:val="24"/>
              </w:rPr>
              <w:t>Žiemos (Kalėdų)</w:t>
            </w:r>
          </w:p>
        </w:tc>
        <w:tc>
          <w:tcPr>
            <w:tcW w:w="2835" w:type="dxa"/>
            <w:tcBorders>
              <w:top w:val="single" w:sz="4" w:space="0" w:color="000000"/>
              <w:left w:val="single" w:sz="4" w:space="0" w:color="000000"/>
              <w:bottom w:val="single" w:sz="4" w:space="0" w:color="000000"/>
            </w:tcBorders>
            <w:shd w:val="clear" w:color="auto" w:fill="auto"/>
          </w:tcPr>
          <w:p w:rsidR="001842DA" w:rsidRPr="002F1015" w:rsidRDefault="00826425" w:rsidP="00826425">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6F68DF" w:rsidRPr="002F1015">
              <w:rPr>
                <w:rFonts w:ascii="Times New Roman" w:hAnsi="Times New Roman"/>
                <w:sz w:val="24"/>
                <w:szCs w:val="24"/>
              </w:rPr>
              <w:t>-12-23</w:t>
            </w:r>
            <w:r w:rsidR="001842DA" w:rsidRPr="002F1015">
              <w:rPr>
                <w:rFonts w:ascii="Times New Roman" w:hAnsi="Times New Roman"/>
                <w:sz w:val="24"/>
                <w:szCs w:val="24"/>
              </w:rPr>
              <w:t xml:space="preserve"> – 20</w:t>
            </w:r>
            <w:r w:rsidRPr="002F1015">
              <w:rPr>
                <w:rFonts w:ascii="Times New Roman" w:hAnsi="Times New Roman"/>
                <w:sz w:val="24"/>
                <w:szCs w:val="24"/>
              </w:rPr>
              <w:t>21</w:t>
            </w:r>
            <w:r w:rsidR="005467DC" w:rsidRPr="002F1015">
              <w:rPr>
                <w:rFonts w:ascii="Times New Roman" w:hAnsi="Times New Roman"/>
                <w:sz w:val="24"/>
                <w:szCs w:val="24"/>
              </w:rPr>
              <w:t>-01-0</w:t>
            </w:r>
            <w:r w:rsidRPr="002F1015">
              <w:rPr>
                <w:rFonts w:ascii="Times New Roman" w:hAnsi="Times New Roman"/>
                <w:sz w:val="24"/>
                <w:szCs w:val="24"/>
              </w:rPr>
              <w:t>5</w:t>
            </w:r>
            <w:r w:rsidR="001842DA" w:rsidRPr="002F1015">
              <w:rPr>
                <w:rFonts w:ascii="Times New Roman" w:hAnsi="Times New Roman"/>
                <w:sz w:val="24"/>
                <w:szCs w:val="24"/>
              </w:rPr>
              <w:t xml:space="preserv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5467DC"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001842DA" w:rsidRPr="002F1015">
              <w:rPr>
                <w:rFonts w:ascii="Times New Roman" w:hAnsi="Times New Roman"/>
                <w:sz w:val="24"/>
                <w:szCs w:val="24"/>
              </w:rPr>
              <w:t>-01-</w:t>
            </w:r>
            <w:r w:rsidRPr="002F1015">
              <w:rPr>
                <w:rFonts w:ascii="Times New Roman" w:hAnsi="Times New Roman"/>
                <w:sz w:val="24"/>
                <w:szCs w:val="24"/>
              </w:rPr>
              <w:t>06</w:t>
            </w:r>
          </w:p>
        </w:tc>
      </w:tr>
      <w:tr w:rsidR="001842DA" w:rsidRPr="002F1015">
        <w:tc>
          <w:tcPr>
            <w:tcW w:w="2901" w:type="dxa"/>
            <w:tcBorders>
              <w:top w:val="single" w:sz="4" w:space="0" w:color="000000"/>
              <w:left w:val="single" w:sz="4" w:space="0" w:color="000000"/>
              <w:bottom w:val="single" w:sz="4" w:space="0" w:color="000000"/>
            </w:tcBorders>
            <w:shd w:val="clear" w:color="auto" w:fill="auto"/>
          </w:tcPr>
          <w:p w:rsidR="001842DA" w:rsidRPr="002F1015" w:rsidRDefault="001842DA">
            <w:pPr>
              <w:tabs>
                <w:tab w:val="left" w:pos="720"/>
              </w:tabs>
              <w:spacing w:after="0" w:line="240" w:lineRule="auto"/>
              <w:jc w:val="both"/>
              <w:rPr>
                <w:rFonts w:ascii="Times New Roman" w:hAnsi="Times New Roman"/>
                <w:sz w:val="24"/>
                <w:szCs w:val="24"/>
              </w:rPr>
            </w:pPr>
            <w:r w:rsidRPr="002F1015">
              <w:rPr>
                <w:rFonts w:ascii="Times New Roman" w:hAnsi="Times New Roman"/>
                <w:sz w:val="24"/>
                <w:szCs w:val="24"/>
              </w:rPr>
              <w:t>Žiemos</w:t>
            </w:r>
          </w:p>
        </w:tc>
        <w:tc>
          <w:tcPr>
            <w:tcW w:w="2835" w:type="dxa"/>
            <w:tcBorders>
              <w:top w:val="single" w:sz="4" w:space="0" w:color="000000"/>
              <w:left w:val="single" w:sz="4" w:space="0" w:color="000000"/>
              <w:bottom w:val="single" w:sz="4" w:space="0" w:color="000000"/>
            </w:tcBorders>
            <w:shd w:val="clear" w:color="auto" w:fill="auto"/>
          </w:tcPr>
          <w:p w:rsidR="001842DA" w:rsidRPr="002F1015" w:rsidRDefault="00826425" w:rsidP="00826425">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2021</w:t>
            </w:r>
            <w:r w:rsidR="001842DA" w:rsidRPr="002F1015">
              <w:rPr>
                <w:rFonts w:ascii="Times New Roman" w:hAnsi="Times New Roman"/>
                <w:sz w:val="24"/>
                <w:szCs w:val="24"/>
              </w:rPr>
              <w:t>-02-1</w:t>
            </w:r>
            <w:r w:rsidRPr="002F1015">
              <w:rPr>
                <w:rFonts w:ascii="Times New Roman" w:hAnsi="Times New Roman"/>
                <w:sz w:val="24"/>
                <w:szCs w:val="24"/>
              </w:rPr>
              <w:t>5 – 2021-02-19</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2019-02-2</w:t>
            </w:r>
            <w:r w:rsidR="00745926" w:rsidRPr="002F1015">
              <w:rPr>
                <w:rFonts w:ascii="Times New Roman" w:hAnsi="Times New Roman"/>
                <w:sz w:val="24"/>
                <w:szCs w:val="24"/>
              </w:rPr>
              <w:t>2</w:t>
            </w:r>
          </w:p>
        </w:tc>
      </w:tr>
      <w:tr w:rsidR="001842DA" w:rsidRPr="002F1015">
        <w:trPr>
          <w:trHeight w:val="317"/>
        </w:trPr>
        <w:tc>
          <w:tcPr>
            <w:tcW w:w="2901" w:type="dxa"/>
            <w:tcBorders>
              <w:top w:val="single" w:sz="4" w:space="0" w:color="000000"/>
              <w:left w:val="single" w:sz="4" w:space="0" w:color="000000"/>
              <w:bottom w:val="single" w:sz="4" w:space="0" w:color="000000"/>
            </w:tcBorders>
            <w:shd w:val="clear" w:color="auto" w:fill="auto"/>
          </w:tcPr>
          <w:p w:rsidR="001842DA" w:rsidRPr="002F1015" w:rsidRDefault="001842DA">
            <w:pPr>
              <w:tabs>
                <w:tab w:val="left" w:pos="720"/>
              </w:tabs>
              <w:spacing w:after="0" w:line="240" w:lineRule="auto"/>
              <w:jc w:val="both"/>
              <w:rPr>
                <w:rFonts w:ascii="Times New Roman" w:hAnsi="Times New Roman"/>
                <w:sz w:val="24"/>
                <w:szCs w:val="24"/>
              </w:rPr>
            </w:pPr>
            <w:r w:rsidRPr="002F1015">
              <w:rPr>
                <w:rFonts w:ascii="Times New Roman" w:hAnsi="Times New Roman"/>
                <w:sz w:val="24"/>
                <w:szCs w:val="24"/>
              </w:rPr>
              <w:t>Pavasario (Velykų)</w:t>
            </w:r>
          </w:p>
        </w:tc>
        <w:tc>
          <w:tcPr>
            <w:tcW w:w="2835" w:type="dxa"/>
            <w:tcBorders>
              <w:top w:val="single" w:sz="4" w:space="0" w:color="000000"/>
              <w:left w:val="single" w:sz="4" w:space="0" w:color="000000"/>
              <w:bottom w:val="single" w:sz="4" w:space="0" w:color="000000"/>
            </w:tcBorders>
            <w:shd w:val="clear" w:color="auto" w:fill="auto"/>
          </w:tcPr>
          <w:p w:rsidR="001842DA" w:rsidRPr="002F1015" w:rsidRDefault="00826425" w:rsidP="00826425">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2021-04-06</w:t>
            </w:r>
            <w:r w:rsidR="005467DC" w:rsidRPr="002F1015">
              <w:rPr>
                <w:rFonts w:ascii="Times New Roman" w:hAnsi="Times New Roman"/>
                <w:sz w:val="24"/>
                <w:szCs w:val="24"/>
              </w:rPr>
              <w:t xml:space="preserve"> – 202</w:t>
            </w:r>
            <w:r w:rsidRPr="002F1015">
              <w:rPr>
                <w:rFonts w:ascii="Times New Roman" w:hAnsi="Times New Roman"/>
                <w:sz w:val="24"/>
                <w:szCs w:val="24"/>
              </w:rPr>
              <w:t>1</w:t>
            </w:r>
            <w:r w:rsidR="001842DA" w:rsidRPr="002F1015">
              <w:rPr>
                <w:rFonts w:ascii="Times New Roman" w:hAnsi="Times New Roman"/>
                <w:sz w:val="24"/>
                <w:szCs w:val="24"/>
              </w:rPr>
              <w:t>-04-</w:t>
            </w:r>
            <w:r w:rsidRPr="002F1015">
              <w:rPr>
                <w:rFonts w:ascii="Times New Roman" w:hAnsi="Times New Roman"/>
                <w:sz w:val="24"/>
                <w:szCs w:val="24"/>
              </w:rPr>
              <w:t>09</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5467DC" w:rsidP="005467DC">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-04-</w:t>
            </w:r>
            <w:r w:rsidR="00745926" w:rsidRPr="002F1015">
              <w:rPr>
                <w:rFonts w:ascii="Times New Roman" w:hAnsi="Times New Roman"/>
                <w:sz w:val="24"/>
                <w:szCs w:val="24"/>
              </w:rPr>
              <w:t>12</w:t>
            </w:r>
          </w:p>
        </w:tc>
      </w:tr>
    </w:tbl>
    <w:p w:rsidR="001842DA" w:rsidRPr="002F1015" w:rsidRDefault="001842DA">
      <w:pPr>
        <w:spacing w:after="0" w:line="240" w:lineRule="auto"/>
        <w:jc w:val="both"/>
        <w:rPr>
          <w:rFonts w:ascii="Times New Roman" w:hAnsi="Times New Roman"/>
          <w:sz w:val="24"/>
          <w:szCs w:val="24"/>
        </w:rPr>
      </w:pPr>
    </w:p>
    <w:p w:rsidR="001842DA" w:rsidRPr="002F1015" w:rsidRDefault="001842DA">
      <w:pPr>
        <w:tabs>
          <w:tab w:val="left" w:pos="851"/>
        </w:tabs>
        <w:spacing w:after="0" w:line="240" w:lineRule="auto"/>
        <w:ind w:left="284"/>
        <w:jc w:val="both"/>
        <w:rPr>
          <w:rFonts w:ascii="Times New Roman" w:hAnsi="Times New Roman"/>
          <w:b/>
          <w:sz w:val="24"/>
          <w:szCs w:val="24"/>
        </w:rPr>
      </w:pPr>
      <w:r w:rsidRPr="002F1015">
        <w:rPr>
          <w:rFonts w:ascii="Times New Roman" w:hAnsi="Times New Roman"/>
          <w:sz w:val="24"/>
          <w:szCs w:val="24"/>
        </w:rPr>
        <w:t>3</w:t>
      </w:r>
      <w:r w:rsidR="00977F0E" w:rsidRPr="002F1015">
        <w:rPr>
          <w:rFonts w:ascii="Times New Roman" w:hAnsi="Times New Roman"/>
          <w:sz w:val="24"/>
          <w:szCs w:val="24"/>
        </w:rPr>
        <w:t>1</w:t>
      </w:r>
      <w:r w:rsidRPr="002F1015">
        <w:rPr>
          <w:rFonts w:ascii="Times New Roman" w:hAnsi="Times New Roman"/>
          <w:sz w:val="24"/>
          <w:szCs w:val="24"/>
        </w:rPr>
        <w:t>.4. Pa</w:t>
      </w:r>
      <w:r w:rsidR="005968A3" w:rsidRPr="002F1015">
        <w:rPr>
          <w:rFonts w:ascii="Times New Roman" w:hAnsi="Times New Roman"/>
          <w:sz w:val="24"/>
          <w:szCs w:val="24"/>
        </w:rPr>
        <w:t>pildomoms atostogoms skiriama 9</w:t>
      </w:r>
      <w:r w:rsidRPr="002F1015">
        <w:rPr>
          <w:rFonts w:ascii="Times New Roman" w:hAnsi="Times New Roman"/>
          <w:sz w:val="24"/>
          <w:szCs w:val="24"/>
        </w:rPr>
        <w:t xml:space="preserve"> ugdymosi dienos:</w:t>
      </w:r>
    </w:p>
    <w:tbl>
      <w:tblPr>
        <w:tblW w:w="0" w:type="auto"/>
        <w:tblInd w:w="108" w:type="dxa"/>
        <w:tblLayout w:type="fixed"/>
        <w:tblLook w:val="0000" w:firstRow="0" w:lastRow="0" w:firstColumn="0" w:lastColumn="0" w:noHBand="0" w:noVBand="0"/>
      </w:tblPr>
      <w:tblGrid>
        <w:gridCol w:w="2967"/>
        <w:gridCol w:w="2703"/>
        <w:gridCol w:w="1994"/>
      </w:tblGrid>
      <w:tr w:rsidR="001842DA" w:rsidRPr="002F1015" w:rsidTr="00977F0E">
        <w:tc>
          <w:tcPr>
            <w:tcW w:w="2967" w:type="dxa"/>
            <w:tcBorders>
              <w:top w:val="single" w:sz="4" w:space="0" w:color="000000"/>
              <w:left w:val="single" w:sz="4" w:space="0" w:color="000000"/>
              <w:bottom w:val="single" w:sz="4" w:space="0" w:color="000000"/>
            </w:tcBorders>
            <w:shd w:val="clear" w:color="auto" w:fill="auto"/>
          </w:tcPr>
          <w:p w:rsidR="001842DA" w:rsidRPr="002F1015" w:rsidRDefault="001842DA">
            <w:pPr>
              <w:tabs>
                <w:tab w:val="left" w:pos="720"/>
              </w:tabs>
              <w:spacing w:after="0" w:line="240" w:lineRule="auto"/>
              <w:jc w:val="center"/>
              <w:rPr>
                <w:rFonts w:ascii="Times New Roman" w:hAnsi="Times New Roman"/>
                <w:b/>
                <w:sz w:val="24"/>
                <w:szCs w:val="24"/>
              </w:rPr>
            </w:pPr>
            <w:r w:rsidRPr="002F1015">
              <w:rPr>
                <w:rFonts w:ascii="Times New Roman" w:hAnsi="Times New Roman"/>
                <w:b/>
                <w:sz w:val="24"/>
                <w:szCs w:val="24"/>
              </w:rPr>
              <w:t>Papildomos atostogos</w:t>
            </w:r>
          </w:p>
        </w:tc>
        <w:tc>
          <w:tcPr>
            <w:tcW w:w="2703" w:type="dxa"/>
            <w:tcBorders>
              <w:top w:val="single" w:sz="4" w:space="0" w:color="000000"/>
              <w:left w:val="single" w:sz="4" w:space="0" w:color="000000"/>
              <w:bottom w:val="single" w:sz="4" w:space="0" w:color="000000"/>
            </w:tcBorders>
            <w:shd w:val="clear" w:color="auto" w:fill="auto"/>
          </w:tcPr>
          <w:p w:rsidR="001842DA" w:rsidRPr="002F1015" w:rsidRDefault="001842DA">
            <w:pPr>
              <w:tabs>
                <w:tab w:val="left" w:pos="720"/>
              </w:tabs>
              <w:spacing w:after="0" w:line="240" w:lineRule="auto"/>
              <w:jc w:val="center"/>
              <w:rPr>
                <w:rFonts w:ascii="Times New Roman" w:hAnsi="Times New Roman"/>
                <w:b/>
                <w:sz w:val="24"/>
                <w:szCs w:val="24"/>
              </w:rPr>
            </w:pPr>
            <w:r w:rsidRPr="002F1015">
              <w:rPr>
                <w:rFonts w:ascii="Times New Roman" w:hAnsi="Times New Roman"/>
                <w:b/>
                <w:sz w:val="24"/>
                <w:szCs w:val="24"/>
              </w:rPr>
              <w:t>Laikas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tabs>
                <w:tab w:val="left" w:pos="720"/>
              </w:tabs>
              <w:spacing w:after="0" w:line="240" w:lineRule="auto"/>
              <w:jc w:val="center"/>
              <w:rPr>
                <w:rFonts w:ascii="Times New Roman" w:hAnsi="Times New Roman"/>
                <w:sz w:val="24"/>
                <w:szCs w:val="24"/>
              </w:rPr>
            </w:pPr>
            <w:r w:rsidRPr="002F1015">
              <w:rPr>
                <w:rFonts w:ascii="Times New Roman" w:hAnsi="Times New Roman"/>
                <w:b/>
                <w:sz w:val="24"/>
                <w:szCs w:val="24"/>
              </w:rPr>
              <w:t>Į mokyklą</w:t>
            </w:r>
          </w:p>
        </w:tc>
      </w:tr>
      <w:tr w:rsidR="001842DA" w:rsidRPr="002F1015" w:rsidTr="00977F0E">
        <w:tc>
          <w:tcPr>
            <w:tcW w:w="2967" w:type="dxa"/>
            <w:tcBorders>
              <w:top w:val="single" w:sz="4" w:space="0" w:color="000000"/>
              <w:left w:val="single" w:sz="4" w:space="0" w:color="000000"/>
              <w:bottom w:val="single" w:sz="4" w:space="0" w:color="000000"/>
            </w:tcBorders>
            <w:shd w:val="clear" w:color="auto" w:fill="auto"/>
          </w:tcPr>
          <w:p w:rsidR="001842DA" w:rsidRPr="002F1015" w:rsidRDefault="001842DA" w:rsidP="00977F0E">
            <w:pPr>
              <w:spacing w:after="0" w:line="240" w:lineRule="auto"/>
              <w:rPr>
                <w:rFonts w:ascii="Times New Roman" w:hAnsi="Times New Roman"/>
                <w:sz w:val="24"/>
                <w:szCs w:val="24"/>
              </w:rPr>
            </w:pPr>
            <w:r w:rsidRPr="002F1015">
              <w:rPr>
                <w:rFonts w:ascii="Times New Roman" w:hAnsi="Times New Roman"/>
                <w:sz w:val="24"/>
                <w:szCs w:val="24"/>
              </w:rPr>
              <w:t>Rudens (5 d.)</w:t>
            </w:r>
          </w:p>
        </w:tc>
        <w:tc>
          <w:tcPr>
            <w:tcW w:w="2703" w:type="dxa"/>
            <w:tcBorders>
              <w:top w:val="single" w:sz="4" w:space="0" w:color="000000"/>
              <w:left w:val="single" w:sz="4" w:space="0" w:color="000000"/>
              <w:bottom w:val="single" w:sz="4" w:space="0" w:color="000000"/>
            </w:tcBorders>
            <w:shd w:val="clear" w:color="auto" w:fill="auto"/>
          </w:tcPr>
          <w:p w:rsidR="001842DA" w:rsidRPr="002F1015" w:rsidRDefault="00745926" w:rsidP="00745926">
            <w:pPr>
              <w:tabs>
                <w:tab w:val="left" w:pos="720"/>
              </w:tabs>
              <w:spacing w:after="0" w:line="240" w:lineRule="auto"/>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w:t>
            </w:r>
            <w:r w:rsidRPr="002F1015">
              <w:rPr>
                <w:rFonts w:ascii="Times New Roman" w:hAnsi="Times New Roman"/>
                <w:sz w:val="24"/>
                <w:szCs w:val="24"/>
              </w:rPr>
              <w:t>0</w:t>
            </w:r>
            <w:r w:rsidR="001842DA" w:rsidRPr="002F1015">
              <w:rPr>
                <w:rFonts w:ascii="Times New Roman" w:hAnsi="Times New Roman"/>
                <w:sz w:val="24"/>
                <w:szCs w:val="24"/>
              </w:rPr>
              <w:t>-</w:t>
            </w:r>
            <w:r w:rsidRPr="002F1015">
              <w:rPr>
                <w:rFonts w:ascii="Times New Roman" w:hAnsi="Times New Roman"/>
                <w:sz w:val="24"/>
                <w:szCs w:val="24"/>
              </w:rPr>
              <w:t>19 – 2020</w:t>
            </w:r>
            <w:r w:rsidR="001842DA" w:rsidRPr="002F1015">
              <w:rPr>
                <w:rFonts w:ascii="Times New Roman" w:hAnsi="Times New Roman"/>
                <w:sz w:val="24"/>
                <w:szCs w:val="24"/>
              </w:rPr>
              <w:t>-10-2</w:t>
            </w:r>
            <w:r w:rsidRPr="002F1015">
              <w:rPr>
                <w:rFonts w:ascii="Times New Roman" w:hAnsi="Times New Roman"/>
                <w:sz w:val="24"/>
                <w:szCs w:val="24"/>
              </w:rPr>
              <w:t>3</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5467DC">
            <w:pPr>
              <w:tabs>
                <w:tab w:val="left" w:pos="720"/>
              </w:tabs>
              <w:spacing w:after="0" w:line="240" w:lineRule="auto"/>
              <w:rPr>
                <w:rFonts w:ascii="Times New Roman" w:hAnsi="Times New Roman"/>
                <w:sz w:val="24"/>
                <w:szCs w:val="24"/>
              </w:rPr>
            </w:pPr>
            <w:r w:rsidRPr="002F1015">
              <w:rPr>
                <w:rFonts w:ascii="Times New Roman" w:hAnsi="Times New Roman"/>
                <w:sz w:val="24"/>
                <w:szCs w:val="24"/>
              </w:rPr>
              <w:t>2019</w:t>
            </w:r>
            <w:r w:rsidR="001842DA" w:rsidRPr="002F1015">
              <w:rPr>
                <w:rFonts w:ascii="Times New Roman" w:hAnsi="Times New Roman"/>
                <w:sz w:val="24"/>
                <w:szCs w:val="24"/>
              </w:rPr>
              <w:t>-11-0</w:t>
            </w:r>
            <w:r w:rsidR="00745926" w:rsidRPr="002F1015">
              <w:rPr>
                <w:rFonts w:ascii="Times New Roman" w:hAnsi="Times New Roman"/>
                <w:sz w:val="24"/>
                <w:szCs w:val="24"/>
              </w:rPr>
              <w:t>2</w:t>
            </w:r>
          </w:p>
        </w:tc>
      </w:tr>
      <w:tr w:rsidR="001842DA" w:rsidRPr="002F1015" w:rsidTr="00977F0E">
        <w:tc>
          <w:tcPr>
            <w:tcW w:w="2967" w:type="dxa"/>
            <w:tcBorders>
              <w:top w:val="single" w:sz="4" w:space="0" w:color="000000"/>
              <w:left w:val="single" w:sz="4" w:space="0" w:color="000000"/>
              <w:bottom w:val="single" w:sz="4" w:space="0" w:color="000000"/>
            </w:tcBorders>
            <w:shd w:val="clear" w:color="auto" w:fill="auto"/>
          </w:tcPr>
          <w:p w:rsidR="001842DA" w:rsidRPr="002F1015" w:rsidRDefault="00745926" w:rsidP="00977F0E">
            <w:pPr>
              <w:spacing w:after="0" w:line="240" w:lineRule="auto"/>
              <w:rPr>
                <w:rFonts w:ascii="Times New Roman" w:hAnsi="Times New Roman"/>
                <w:sz w:val="24"/>
                <w:szCs w:val="24"/>
              </w:rPr>
            </w:pPr>
            <w:r w:rsidRPr="002F1015">
              <w:rPr>
                <w:rFonts w:ascii="Times New Roman" w:hAnsi="Times New Roman"/>
                <w:sz w:val="24"/>
                <w:szCs w:val="24"/>
              </w:rPr>
              <w:t>Pavasario (4</w:t>
            </w:r>
            <w:r w:rsidR="001842DA" w:rsidRPr="002F1015">
              <w:rPr>
                <w:rFonts w:ascii="Times New Roman" w:hAnsi="Times New Roman"/>
                <w:sz w:val="24"/>
                <w:szCs w:val="24"/>
              </w:rPr>
              <w:t xml:space="preserve"> d.)</w:t>
            </w:r>
          </w:p>
        </w:tc>
        <w:tc>
          <w:tcPr>
            <w:tcW w:w="2703" w:type="dxa"/>
            <w:tcBorders>
              <w:top w:val="single" w:sz="4" w:space="0" w:color="000000"/>
              <w:left w:val="single" w:sz="4" w:space="0" w:color="000000"/>
              <w:bottom w:val="single" w:sz="4" w:space="0" w:color="000000"/>
            </w:tcBorders>
            <w:shd w:val="clear" w:color="auto" w:fill="auto"/>
          </w:tcPr>
          <w:p w:rsidR="001842DA" w:rsidRPr="002F1015" w:rsidRDefault="005467DC"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9078C8" w:rsidRPr="002F1015">
              <w:rPr>
                <w:rFonts w:ascii="Times New Roman" w:hAnsi="Times New Roman"/>
                <w:sz w:val="24"/>
                <w:szCs w:val="24"/>
              </w:rPr>
              <w:t>-0</w:t>
            </w:r>
            <w:r w:rsidR="00F0489D" w:rsidRPr="002F1015">
              <w:rPr>
                <w:rFonts w:ascii="Times New Roman" w:hAnsi="Times New Roman"/>
                <w:sz w:val="24"/>
                <w:szCs w:val="24"/>
              </w:rPr>
              <w:t>3</w:t>
            </w:r>
            <w:r w:rsidR="009078C8" w:rsidRPr="002F1015">
              <w:rPr>
                <w:rFonts w:ascii="Times New Roman" w:hAnsi="Times New Roman"/>
                <w:sz w:val="24"/>
                <w:szCs w:val="24"/>
              </w:rPr>
              <w:t>-</w:t>
            </w:r>
            <w:r w:rsidR="00745926" w:rsidRPr="002F1015">
              <w:rPr>
                <w:rFonts w:ascii="Times New Roman" w:hAnsi="Times New Roman"/>
                <w:sz w:val="24"/>
                <w:szCs w:val="24"/>
              </w:rPr>
              <w:t>08</w:t>
            </w:r>
            <w:r w:rsidR="009078C8" w:rsidRPr="002F1015">
              <w:rPr>
                <w:rFonts w:ascii="Times New Roman" w:hAnsi="Times New Roman"/>
                <w:sz w:val="24"/>
                <w:szCs w:val="24"/>
              </w:rPr>
              <w:t xml:space="preserve"> – 2020-0</w:t>
            </w:r>
            <w:r w:rsidR="00F0489D" w:rsidRPr="002F1015">
              <w:rPr>
                <w:rFonts w:ascii="Times New Roman" w:hAnsi="Times New Roman"/>
                <w:sz w:val="24"/>
                <w:szCs w:val="24"/>
              </w:rPr>
              <w:t>3</w:t>
            </w:r>
            <w:r w:rsidR="009078C8" w:rsidRPr="002F1015">
              <w:rPr>
                <w:rFonts w:ascii="Times New Roman" w:hAnsi="Times New Roman"/>
                <w:sz w:val="24"/>
                <w:szCs w:val="24"/>
              </w:rPr>
              <w:t>-1</w:t>
            </w:r>
            <w:r w:rsidR="00745926" w:rsidRPr="002F1015">
              <w:rPr>
                <w:rFonts w:ascii="Times New Roman" w:hAnsi="Times New Roman"/>
                <w:sz w:val="24"/>
                <w:szCs w:val="24"/>
              </w:rPr>
              <w:t>2</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9078C8" w:rsidP="00F0489D">
            <w:pPr>
              <w:tabs>
                <w:tab w:val="left" w:pos="720"/>
              </w:tabs>
              <w:spacing w:after="0" w:line="240" w:lineRule="auto"/>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-0</w:t>
            </w:r>
            <w:r w:rsidR="00F0489D" w:rsidRPr="002F1015">
              <w:rPr>
                <w:rFonts w:ascii="Times New Roman" w:hAnsi="Times New Roman"/>
                <w:sz w:val="24"/>
                <w:szCs w:val="24"/>
              </w:rPr>
              <w:t>3</w:t>
            </w:r>
            <w:r w:rsidR="001842DA" w:rsidRPr="002F1015">
              <w:rPr>
                <w:rFonts w:ascii="Times New Roman" w:hAnsi="Times New Roman"/>
                <w:sz w:val="24"/>
                <w:szCs w:val="24"/>
              </w:rPr>
              <w:t>-</w:t>
            </w:r>
            <w:r w:rsidR="00F0489D" w:rsidRPr="002F1015">
              <w:rPr>
                <w:rFonts w:ascii="Times New Roman" w:hAnsi="Times New Roman"/>
                <w:sz w:val="24"/>
                <w:szCs w:val="24"/>
              </w:rPr>
              <w:t>1</w:t>
            </w:r>
            <w:r w:rsidR="00745926" w:rsidRPr="002F1015">
              <w:rPr>
                <w:rFonts w:ascii="Times New Roman" w:hAnsi="Times New Roman"/>
                <w:sz w:val="24"/>
                <w:szCs w:val="24"/>
              </w:rPr>
              <w:t>5</w:t>
            </w:r>
          </w:p>
        </w:tc>
      </w:tr>
    </w:tbl>
    <w:p w:rsidR="001842DA" w:rsidRPr="002F1015" w:rsidRDefault="001842DA">
      <w:pPr>
        <w:spacing w:after="0" w:line="240" w:lineRule="auto"/>
        <w:rPr>
          <w:rFonts w:ascii="Times New Roman" w:hAnsi="Times New Roman"/>
          <w:sz w:val="24"/>
          <w:szCs w:val="24"/>
        </w:rPr>
      </w:pPr>
    </w:p>
    <w:p w:rsidR="00977F0E" w:rsidRPr="002F1015" w:rsidRDefault="00977F0E">
      <w:pPr>
        <w:spacing w:after="0" w:line="240" w:lineRule="auto"/>
        <w:jc w:val="center"/>
        <w:rPr>
          <w:rFonts w:ascii="Times New Roman" w:hAnsi="Times New Roman"/>
          <w:b/>
          <w:sz w:val="24"/>
          <w:szCs w:val="24"/>
        </w:rPr>
      </w:pPr>
    </w:p>
    <w:p w:rsidR="00977F0E" w:rsidRPr="002F1015" w:rsidRDefault="00977F0E">
      <w:pPr>
        <w:spacing w:after="0" w:line="240" w:lineRule="auto"/>
        <w:jc w:val="center"/>
        <w:rPr>
          <w:rFonts w:ascii="Times New Roman" w:hAnsi="Times New Roman"/>
          <w:b/>
          <w:sz w:val="24"/>
          <w:szCs w:val="24"/>
        </w:rPr>
      </w:pPr>
      <w:r w:rsidRPr="002F1015">
        <w:rPr>
          <w:rFonts w:ascii="Times New Roman" w:hAnsi="Times New Roman"/>
          <w:b/>
          <w:sz w:val="24"/>
          <w:szCs w:val="24"/>
        </w:rPr>
        <w:t>PENKTASIS SKIRSNIS</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PRIEŠMOKYKLINIO UGDYMO PROGRAMOS ĮGYVENDINIMO BENDROSIOS NUOSTATOS</w:t>
      </w:r>
    </w:p>
    <w:p w:rsidR="001842DA" w:rsidRPr="002F1015" w:rsidRDefault="001842DA">
      <w:pPr>
        <w:spacing w:after="0" w:line="240" w:lineRule="auto"/>
        <w:jc w:val="center"/>
        <w:rPr>
          <w:rFonts w:ascii="Times New Roman" w:hAnsi="Times New Roman"/>
          <w:sz w:val="24"/>
          <w:szCs w:val="24"/>
        </w:rPr>
      </w:pPr>
    </w:p>
    <w:p w:rsidR="001842DA" w:rsidRPr="002F1015" w:rsidRDefault="001842DA">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2</w:t>
      </w:r>
      <w:r w:rsidRPr="002F1015">
        <w:rPr>
          <w:rFonts w:ascii="Times New Roman" w:hAnsi="Times New Roman"/>
          <w:sz w:val="24"/>
          <w:szCs w:val="24"/>
        </w:rPr>
        <w:t>. Priešmokyklinio ugdymo siekis – vaiko socialinė, sveikatos, pažinimo, komunikavimo ir meninė kompetencijos.</w:t>
      </w:r>
    </w:p>
    <w:p w:rsidR="001842DA" w:rsidRPr="002F1015" w:rsidRDefault="001842DA">
      <w:pPr>
        <w:tabs>
          <w:tab w:val="left" w:pos="426"/>
        </w:tabs>
        <w:spacing w:after="0" w:line="240" w:lineRule="auto"/>
        <w:jc w:val="both"/>
        <w:rPr>
          <w:rFonts w:ascii="Times New Roman" w:hAnsi="Times New Roman"/>
          <w:bCs/>
          <w:sz w:val="24"/>
          <w:szCs w:val="24"/>
        </w:rPr>
      </w:pPr>
      <w:r w:rsidRPr="002F1015">
        <w:rPr>
          <w:rFonts w:ascii="Times New Roman" w:hAnsi="Times New Roman"/>
          <w:sz w:val="24"/>
          <w:szCs w:val="24"/>
        </w:rPr>
        <w:t>3</w:t>
      </w:r>
      <w:r w:rsidR="00977F0E" w:rsidRPr="002F1015">
        <w:rPr>
          <w:rFonts w:ascii="Times New Roman" w:hAnsi="Times New Roman"/>
          <w:sz w:val="24"/>
          <w:szCs w:val="24"/>
        </w:rPr>
        <w:t>3</w:t>
      </w:r>
      <w:r w:rsidRPr="002F1015">
        <w:rPr>
          <w:rFonts w:ascii="Times New Roman" w:hAnsi="Times New Roman"/>
          <w:sz w:val="24"/>
          <w:szCs w:val="24"/>
        </w:rPr>
        <w:t>. Suskirstymas į atskiras kompetencijas yra sąlygiškas, siekiant aiškiau apibrėžti ir išskleisti konkrečių kompetencijų turinį. Kasdienėje vaikų veikloje vienu metu plėtojasi kelios tarpusavyje susijusios kompetencijos.</w:t>
      </w:r>
    </w:p>
    <w:p w:rsidR="001842DA" w:rsidRPr="002F1015" w:rsidRDefault="001842DA">
      <w:pPr>
        <w:tabs>
          <w:tab w:val="left" w:pos="426"/>
        </w:tabs>
        <w:spacing w:after="0" w:line="240" w:lineRule="auto"/>
        <w:jc w:val="both"/>
        <w:rPr>
          <w:rFonts w:ascii="Times New Roman" w:hAnsi="Times New Roman"/>
          <w:sz w:val="24"/>
          <w:szCs w:val="24"/>
        </w:rPr>
      </w:pPr>
      <w:r w:rsidRPr="002F1015">
        <w:rPr>
          <w:rFonts w:ascii="Times New Roman" w:hAnsi="Times New Roman"/>
          <w:bCs/>
          <w:sz w:val="24"/>
          <w:szCs w:val="24"/>
        </w:rPr>
        <w:t>3</w:t>
      </w:r>
      <w:r w:rsidR="00977F0E" w:rsidRPr="002F1015">
        <w:rPr>
          <w:rFonts w:ascii="Times New Roman" w:hAnsi="Times New Roman"/>
          <w:bCs/>
          <w:sz w:val="24"/>
          <w:szCs w:val="24"/>
        </w:rPr>
        <w:t>4</w:t>
      </w:r>
      <w:r w:rsidRPr="002F1015">
        <w:rPr>
          <w:rFonts w:ascii="Times New Roman" w:hAnsi="Times New Roman"/>
          <w:bCs/>
          <w:sz w:val="24"/>
          <w:szCs w:val="24"/>
        </w:rPr>
        <w:t>. K</w:t>
      </w:r>
      <w:r w:rsidRPr="002F1015">
        <w:rPr>
          <w:rFonts w:ascii="Times New Roman" w:hAnsi="Times New Roman"/>
          <w:sz w:val="24"/>
          <w:szCs w:val="24"/>
        </w:rPr>
        <w:t>ompetencijos ir bendrieji gebėjimai ugdomi integraliai, visos spontaniškos ir organizuotos vaiko veiklos metu, ne tik priešmokyklinio ugdymo grupėje ar kitoje ugdymo vietoje, bet ir renginiuose, sporto varžybose, kelionėse, išvykose, taip pat namuose, šeimoje.</w:t>
      </w:r>
    </w:p>
    <w:p w:rsidR="001842DA" w:rsidRPr="002F1015" w:rsidRDefault="001842DA">
      <w:pPr>
        <w:spacing w:after="0" w:line="240" w:lineRule="auto"/>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5</w:t>
      </w:r>
      <w:r w:rsidRPr="002F1015">
        <w:rPr>
          <w:rFonts w:ascii="Times New Roman" w:hAnsi="Times New Roman"/>
          <w:sz w:val="24"/>
          <w:szCs w:val="24"/>
        </w:rPr>
        <w:t>. Priešmokyklinio ugdymo pedagogas individualizuoja vaikui keliamus reikalavimus, atsižvelgdamas į kiekvieno vaiko galias.</w:t>
      </w:r>
    </w:p>
    <w:p w:rsidR="001842DA" w:rsidRPr="002F1015" w:rsidRDefault="00375BA1">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 3</w:t>
      </w:r>
      <w:r w:rsidR="00977F0E" w:rsidRPr="002F1015">
        <w:rPr>
          <w:rFonts w:ascii="Times New Roman" w:hAnsi="Times New Roman"/>
          <w:sz w:val="24"/>
          <w:szCs w:val="24"/>
        </w:rPr>
        <w:t>6</w:t>
      </w:r>
      <w:r w:rsidR="001842DA" w:rsidRPr="002F1015">
        <w:rPr>
          <w:rFonts w:ascii="Times New Roman" w:hAnsi="Times New Roman"/>
          <w:sz w:val="24"/>
          <w:szCs w:val="24"/>
        </w:rPr>
        <w:t>. Priešmokyklinio ugdymo pedagogas dirbantis Grupėje:</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.1. per 3 savaites nuo programos įgyvendinimo pradžios parengia Grupės ugdomosios veiklos planą pagal patvirtintą II priešmokyklinio ugdymo modelį, planuoja savaitės veiklą. Planą tvirtina mokyklos vadovas;</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 xml:space="preserve">.2.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 </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 xml:space="preserve">.3. siekdamas dermės ir ugdymo tęstinumo tarp priešmokyklinio ir pradinio ugdymo programų, yra susipažinęs su pirmos klasės ugdymo programos nuostatomis, skirtomis pirmai–antrai klasei; </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.4. vertina vaikų pažangą ir pasiekimus vadovaudamasis Priešmokyklinio ugdymo tvarkos aprašu, patvirtintu Lietuvos Respublikos švietimo ir mokslo ministro 2016 m. liepos 22 d. įsakymu Nr. V-674 redakcija;</w:t>
      </w:r>
    </w:p>
    <w:p w:rsidR="001842DA" w:rsidRPr="002F1015" w:rsidRDefault="00375BA1">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lastRenderedPageBreak/>
        <w:t>3</w:t>
      </w:r>
      <w:r w:rsidR="00977F0E" w:rsidRPr="002F1015">
        <w:rPr>
          <w:rFonts w:ascii="Times New Roman" w:hAnsi="Times New Roman"/>
          <w:sz w:val="24"/>
          <w:szCs w:val="24"/>
        </w:rPr>
        <w:t>6</w:t>
      </w:r>
      <w:r w:rsidR="001842DA" w:rsidRPr="002F1015">
        <w:rPr>
          <w:rFonts w:ascii="Times New Roman" w:hAnsi="Times New Roman"/>
          <w:sz w:val="24"/>
          <w:szCs w:val="24"/>
        </w:rPr>
        <w:t>.5. per 4 savaites nuo Programos įgyvendinimo pradžios atlieka vaikų pirminį pasiekimų vertinimą;</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.6. pagal Mokyklos parengtą formą vaikų pasiekimus fiksuoja Vaiko pasiekimų apraše (forma patvirtinta mokyklos direktoriaus 2015-05- 29 įsk. Nr. V-32);</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.7.</w:t>
      </w:r>
      <w:r w:rsidR="00AE45AD" w:rsidRPr="002F1015">
        <w:rPr>
          <w:rFonts w:ascii="Times New Roman" w:hAnsi="Times New Roman"/>
          <w:sz w:val="24"/>
          <w:szCs w:val="24"/>
        </w:rPr>
        <w:t xml:space="preserve"> </w:t>
      </w:r>
      <w:r w:rsidRPr="002F1015">
        <w:rPr>
          <w:rFonts w:ascii="Times New Roman" w:hAnsi="Times New Roman"/>
          <w:sz w:val="24"/>
          <w:szCs w:val="24"/>
        </w:rPr>
        <w:t>įgyvendinęs Programą, atlieka vaikų galutinį pasiekimų vertinimą ir parengia rekomendaciją pradinių klasių mokytojui;</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.8.vaiko, turinčio specialiųjų ugdymosi poreikių, pasiekimus vertina kartu su švietimo pagalbos specialistu (-ais), dirbusiu (-iais) su vaiku;</w:t>
      </w:r>
    </w:p>
    <w:p w:rsidR="001842DA" w:rsidRPr="002F1015" w:rsidRDefault="001842DA">
      <w:pPr>
        <w:pStyle w:val="ListParagraph"/>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6</w:t>
      </w:r>
      <w:r w:rsidRPr="002F1015">
        <w:rPr>
          <w:rFonts w:ascii="Times New Roman" w:hAnsi="Times New Roman"/>
          <w:sz w:val="24"/>
          <w:szCs w:val="24"/>
        </w:rPr>
        <w:t>.9.vaikų pažangą Programos įgyvendinimo laikotarpiu vertina nuolat, pasirinkdamas vertinimo būdus ir metodus.</w:t>
      </w: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7</w:t>
      </w:r>
      <w:r w:rsidRPr="002F1015">
        <w:rPr>
          <w:rFonts w:ascii="Times New Roman" w:hAnsi="Times New Roman"/>
          <w:sz w:val="24"/>
          <w:szCs w:val="24"/>
        </w:rPr>
        <w:t>. Grupės veikla organizuojama priešmokyklinės grupės patalpoje. Užsiėmimų pobūdį (žaidimus, veiklą grupėje, išvykas ir kt.) ir trukmę lemia ugdymo(si) tikslai bei grupės vaikų poreikiai.</w:t>
      </w:r>
    </w:p>
    <w:p w:rsidR="001842DA" w:rsidRPr="002F1015" w:rsidRDefault="001842DA" w:rsidP="00E543EF">
      <w:pPr>
        <w:pStyle w:val="ListParagraph"/>
        <w:tabs>
          <w:tab w:val="left" w:pos="426"/>
        </w:tabs>
        <w:spacing w:after="0" w:line="240" w:lineRule="auto"/>
        <w:ind w:left="0"/>
        <w:jc w:val="both"/>
        <w:rPr>
          <w:rFonts w:ascii="Times New Roman" w:hAnsi="Times New Roman"/>
          <w:b/>
          <w:spacing w:val="-1"/>
          <w:sz w:val="24"/>
          <w:szCs w:val="24"/>
        </w:rPr>
      </w:pPr>
      <w:r w:rsidRPr="002F1015">
        <w:rPr>
          <w:rFonts w:ascii="Times New Roman" w:hAnsi="Times New Roman"/>
          <w:sz w:val="24"/>
          <w:szCs w:val="24"/>
        </w:rPr>
        <w:t>3</w:t>
      </w:r>
      <w:r w:rsidR="00977F0E" w:rsidRPr="002F1015">
        <w:rPr>
          <w:rFonts w:ascii="Times New Roman" w:hAnsi="Times New Roman"/>
          <w:sz w:val="24"/>
          <w:szCs w:val="24"/>
        </w:rPr>
        <w:t>8</w:t>
      </w:r>
      <w:r w:rsidRPr="002F1015">
        <w:rPr>
          <w:rFonts w:ascii="Times New Roman" w:hAnsi="Times New Roman"/>
          <w:sz w:val="24"/>
          <w:szCs w:val="24"/>
        </w:rPr>
        <w:t xml:space="preserve">. Komunikavimo, pažinimo, socialinės, sveikatos saugojimo, meninės kompetencijų ugdymo </w:t>
      </w:r>
      <w:r w:rsidRPr="002F1015">
        <w:rPr>
          <w:rFonts w:ascii="Times New Roman" w:hAnsi="Times New Roman"/>
          <w:spacing w:val="-1"/>
          <w:sz w:val="24"/>
          <w:szCs w:val="24"/>
        </w:rPr>
        <w:t>planus rengia priešmokyklinio ugdymo grupės pedagogas. Veiklą planuoja savaitei.</w:t>
      </w:r>
    </w:p>
    <w:p w:rsidR="001842DA" w:rsidRPr="002F1015" w:rsidRDefault="001842DA">
      <w:pPr>
        <w:pStyle w:val="ListParagraph"/>
        <w:spacing w:after="0" w:line="240" w:lineRule="auto"/>
        <w:ind w:left="0"/>
        <w:jc w:val="center"/>
        <w:rPr>
          <w:rFonts w:ascii="Times New Roman" w:hAnsi="Times New Roman"/>
          <w:b/>
          <w:sz w:val="24"/>
          <w:szCs w:val="24"/>
        </w:rPr>
      </w:pPr>
    </w:p>
    <w:p w:rsidR="009205E8" w:rsidRPr="002F1015" w:rsidRDefault="009205E8">
      <w:pPr>
        <w:pStyle w:val="ListParagraph"/>
        <w:spacing w:after="0" w:line="240" w:lineRule="auto"/>
        <w:ind w:left="0"/>
        <w:jc w:val="center"/>
        <w:rPr>
          <w:rFonts w:ascii="Times New Roman" w:hAnsi="Times New Roman"/>
          <w:b/>
          <w:sz w:val="24"/>
          <w:szCs w:val="24"/>
        </w:rPr>
      </w:pPr>
    </w:p>
    <w:p w:rsidR="001842DA" w:rsidRPr="002F1015" w:rsidRDefault="001842DA">
      <w:pPr>
        <w:pStyle w:val="ListParagraph"/>
        <w:spacing w:after="0" w:line="240" w:lineRule="auto"/>
        <w:ind w:left="0"/>
        <w:jc w:val="center"/>
        <w:rPr>
          <w:rFonts w:ascii="Times New Roman" w:hAnsi="Times New Roman"/>
          <w:b/>
          <w:sz w:val="24"/>
          <w:szCs w:val="24"/>
        </w:rPr>
      </w:pPr>
      <w:r w:rsidRPr="002F1015">
        <w:rPr>
          <w:rFonts w:ascii="Times New Roman" w:hAnsi="Times New Roman"/>
          <w:b/>
          <w:sz w:val="24"/>
          <w:szCs w:val="24"/>
        </w:rPr>
        <w:t>IV. SKYRIUS</w:t>
      </w:r>
    </w:p>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b/>
          <w:sz w:val="24"/>
          <w:szCs w:val="24"/>
        </w:rPr>
        <w:t>PRADINIO UGDYMO PROGRAMOS ĮGYVENDINIMAS</w:t>
      </w:r>
    </w:p>
    <w:p w:rsidR="001842DA" w:rsidRPr="002F1015" w:rsidRDefault="001842DA">
      <w:pPr>
        <w:spacing w:after="0" w:line="240" w:lineRule="auto"/>
        <w:jc w:val="center"/>
        <w:rPr>
          <w:rFonts w:ascii="Times New Roman" w:hAnsi="Times New Roman"/>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 xml:space="preserve">PIRMASIS SKIRSNIS </w:t>
      </w:r>
    </w:p>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b/>
          <w:sz w:val="24"/>
          <w:szCs w:val="24"/>
        </w:rPr>
        <w:t>PRADINIO UGDYMO PROCESO TRUKMĖ</w:t>
      </w:r>
    </w:p>
    <w:p w:rsidR="001842DA" w:rsidRPr="002F1015" w:rsidRDefault="001842DA">
      <w:pPr>
        <w:spacing w:after="0" w:line="240" w:lineRule="auto"/>
        <w:jc w:val="center"/>
        <w:rPr>
          <w:rFonts w:ascii="Times New Roman" w:hAnsi="Times New Roman"/>
          <w:sz w:val="24"/>
          <w:szCs w:val="24"/>
        </w:rPr>
      </w:pPr>
    </w:p>
    <w:p w:rsidR="001842DA" w:rsidRPr="002F1015" w:rsidRDefault="00375BA1">
      <w:pPr>
        <w:tabs>
          <w:tab w:val="left" w:pos="142"/>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9</w:t>
      </w:r>
      <w:r w:rsidR="001842DA" w:rsidRPr="002F1015">
        <w:rPr>
          <w:rFonts w:ascii="Times New Roman" w:hAnsi="Times New Roman"/>
          <w:sz w:val="24"/>
          <w:szCs w:val="24"/>
        </w:rPr>
        <w:t xml:space="preserve">. Mokslo metai: </w:t>
      </w:r>
    </w:p>
    <w:p w:rsidR="001842DA" w:rsidRPr="002F1015" w:rsidRDefault="001842DA" w:rsidP="006E287D">
      <w:pPr>
        <w:spacing w:after="0" w:line="240" w:lineRule="auto"/>
        <w:ind w:left="426"/>
        <w:jc w:val="both"/>
        <w:rPr>
          <w:rFonts w:ascii="Times New Roman" w:hAnsi="Times New Roman"/>
          <w:sz w:val="24"/>
          <w:szCs w:val="24"/>
        </w:rPr>
      </w:pPr>
      <w:r w:rsidRPr="002F1015">
        <w:rPr>
          <w:rFonts w:ascii="Times New Roman" w:hAnsi="Times New Roman"/>
          <w:sz w:val="24"/>
          <w:szCs w:val="24"/>
        </w:rPr>
        <w:t>3</w:t>
      </w:r>
      <w:r w:rsidR="00977F0E" w:rsidRPr="002F1015">
        <w:rPr>
          <w:rFonts w:ascii="Times New Roman" w:hAnsi="Times New Roman"/>
          <w:sz w:val="24"/>
          <w:szCs w:val="24"/>
        </w:rPr>
        <w:t>9</w:t>
      </w:r>
      <w:r w:rsidR="009205E8" w:rsidRPr="002F1015">
        <w:rPr>
          <w:rFonts w:ascii="Times New Roman" w:hAnsi="Times New Roman"/>
          <w:sz w:val="24"/>
          <w:szCs w:val="24"/>
        </w:rPr>
        <w:t>.1. 20</w:t>
      </w:r>
      <w:r w:rsidR="00745926" w:rsidRPr="002F1015">
        <w:rPr>
          <w:rFonts w:ascii="Times New Roman" w:hAnsi="Times New Roman"/>
          <w:sz w:val="24"/>
          <w:szCs w:val="24"/>
        </w:rPr>
        <w:t>20</w:t>
      </w:r>
      <w:r w:rsidR="009205E8" w:rsidRPr="002F1015">
        <w:rPr>
          <w:rFonts w:ascii="Times New Roman" w:hAnsi="Times New Roman"/>
          <w:sz w:val="24"/>
          <w:szCs w:val="24"/>
        </w:rPr>
        <w:t>–202</w:t>
      </w:r>
      <w:r w:rsidR="00745926" w:rsidRPr="002F1015">
        <w:rPr>
          <w:rFonts w:ascii="Times New Roman" w:hAnsi="Times New Roman"/>
          <w:sz w:val="24"/>
          <w:szCs w:val="24"/>
        </w:rPr>
        <w:t>1 mokslo metai prasideda 2020</w:t>
      </w:r>
      <w:r w:rsidRPr="002F1015">
        <w:rPr>
          <w:rFonts w:ascii="Times New Roman" w:hAnsi="Times New Roman"/>
          <w:sz w:val="24"/>
          <w:szCs w:val="24"/>
        </w:rPr>
        <w:t xml:space="preserve"> m. rug</w:t>
      </w:r>
      <w:r w:rsidR="005E7945" w:rsidRPr="002F1015">
        <w:rPr>
          <w:rFonts w:ascii="Times New Roman" w:hAnsi="Times New Roman"/>
          <w:sz w:val="24"/>
          <w:szCs w:val="24"/>
        </w:rPr>
        <w:t>sėjo 1</w:t>
      </w:r>
      <w:r w:rsidR="00461EBF" w:rsidRPr="002F1015">
        <w:rPr>
          <w:rFonts w:ascii="Times New Roman" w:hAnsi="Times New Roman"/>
          <w:sz w:val="24"/>
          <w:szCs w:val="24"/>
        </w:rPr>
        <w:t xml:space="preserve"> d., baigiasi 202</w:t>
      </w:r>
      <w:r w:rsidR="00745926" w:rsidRPr="002F1015">
        <w:rPr>
          <w:rFonts w:ascii="Times New Roman" w:hAnsi="Times New Roman"/>
          <w:sz w:val="24"/>
          <w:szCs w:val="24"/>
        </w:rPr>
        <w:t>1</w:t>
      </w:r>
      <w:r w:rsidRPr="002F1015">
        <w:rPr>
          <w:rFonts w:ascii="Times New Roman" w:hAnsi="Times New Roman"/>
          <w:sz w:val="24"/>
          <w:szCs w:val="24"/>
        </w:rPr>
        <w:t xml:space="preserve"> m. rugpjūčio 31 d</w:t>
      </w:r>
      <w:r w:rsidR="00745926" w:rsidRPr="002F1015">
        <w:rPr>
          <w:rFonts w:ascii="Times New Roman" w:hAnsi="Times New Roman"/>
          <w:sz w:val="24"/>
          <w:szCs w:val="24"/>
        </w:rPr>
        <w:t>. Ugdymo procesas prasideda 2020</w:t>
      </w:r>
      <w:r w:rsidRPr="002F1015">
        <w:rPr>
          <w:rFonts w:ascii="Times New Roman" w:hAnsi="Times New Roman"/>
          <w:sz w:val="24"/>
          <w:szCs w:val="24"/>
        </w:rPr>
        <w:t xml:space="preserve"> m. rugsėjo </w:t>
      </w:r>
      <w:r w:rsidR="00745926" w:rsidRPr="002F1015">
        <w:rPr>
          <w:rFonts w:ascii="Times New Roman" w:hAnsi="Times New Roman"/>
          <w:sz w:val="24"/>
          <w:szCs w:val="24"/>
        </w:rPr>
        <w:t>1</w:t>
      </w:r>
      <w:r w:rsidR="00461EBF" w:rsidRPr="002F1015">
        <w:rPr>
          <w:rFonts w:ascii="Times New Roman" w:hAnsi="Times New Roman"/>
          <w:sz w:val="24"/>
          <w:szCs w:val="24"/>
        </w:rPr>
        <w:t xml:space="preserve"> d., baigiasi 202</w:t>
      </w:r>
      <w:r w:rsidR="00745926" w:rsidRPr="002F1015">
        <w:rPr>
          <w:rFonts w:ascii="Times New Roman" w:hAnsi="Times New Roman"/>
          <w:sz w:val="24"/>
          <w:szCs w:val="24"/>
        </w:rPr>
        <w:t>1</w:t>
      </w:r>
      <w:r w:rsidRPr="002F1015">
        <w:rPr>
          <w:rFonts w:ascii="Times New Roman" w:hAnsi="Times New Roman"/>
          <w:sz w:val="24"/>
          <w:szCs w:val="24"/>
        </w:rPr>
        <w:t xml:space="preserve"> m. birželio </w:t>
      </w:r>
      <w:r w:rsidR="00745926" w:rsidRPr="002F1015">
        <w:rPr>
          <w:rFonts w:ascii="Times New Roman" w:hAnsi="Times New Roman"/>
          <w:sz w:val="24"/>
          <w:szCs w:val="24"/>
        </w:rPr>
        <w:t>8</w:t>
      </w:r>
      <w:r w:rsidR="00461EBF" w:rsidRPr="002F1015">
        <w:rPr>
          <w:rFonts w:ascii="Times New Roman" w:hAnsi="Times New Roman"/>
          <w:sz w:val="24"/>
          <w:szCs w:val="24"/>
        </w:rPr>
        <w:t xml:space="preserve"> </w:t>
      </w:r>
      <w:r w:rsidRPr="002F1015">
        <w:rPr>
          <w:rFonts w:ascii="Times New Roman" w:hAnsi="Times New Roman"/>
          <w:sz w:val="24"/>
          <w:szCs w:val="24"/>
        </w:rPr>
        <w:t>d. Ugdymo pr</w:t>
      </w:r>
      <w:r w:rsidR="006E287D" w:rsidRPr="002F1015">
        <w:rPr>
          <w:rFonts w:ascii="Times New Roman" w:hAnsi="Times New Roman"/>
          <w:sz w:val="24"/>
          <w:szCs w:val="24"/>
        </w:rPr>
        <w:t>oceso trukmė – 175 ugdymo dienos.</w:t>
      </w:r>
    </w:p>
    <w:p w:rsidR="001842DA" w:rsidRPr="002F1015" w:rsidRDefault="001842DA" w:rsidP="006E287D">
      <w:pPr>
        <w:tabs>
          <w:tab w:val="left" w:pos="-1418"/>
        </w:tabs>
        <w:spacing w:after="0" w:line="240" w:lineRule="auto"/>
        <w:ind w:left="426"/>
        <w:rPr>
          <w:rFonts w:ascii="Times New Roman" w:hAnsi="Times New Roman"/>
          <w:i/>
          <w:sz w:val="24"/>
          <w:szCs w:val="24"/>
        </w:rPr>
      </w:pPr>
      <w:r w:rsidRPr="002F1015">
        <w:rPr>
          <w:rFonts w:ascii="Times New Roman" w:hAnsi="Times New Roman"/>
          <w:sz w:val="24"/>
          <w:szCs w:val="24"/>
        </w:rPr>
        <w:t>3</w:t>
      </w:r>
      <w:r w:rsidR="00977F0E" w:rsidRPr="002F1015">
        <w:rPr>
          <w:rFonts w:ascii="Times New Roman" w:hAnsi="Times New Roman"/>
          <w:sz w:val="24"/>
          <w:szCs w:val="24"/>
        </w:rPr>
        <w:t>9</w:t>
      </w:r>
      <w:r w:rsidRPr="002F1015">
        <w:rPr>
          <w:rFonts w:ascii="Times New Roman" w:hAnsi="Times New Roman"/>
          <w:sz w:val="24"/>
          <w:szCs w:val="24"/>
        </w:rPr>
        <w:t>.2.  Ugdymo procesas organizuojamas pusmečiais:</w:t>
      </w:r>
    </w:p>
    <w:tbl>
      <w:tblPr>
        <w:tblW w:w="0" w:type="auto"/>
        <w:tblInd w:w="-5" w:type="dxa"/>
        <w:tblLayout w:type="fixed"/>
        <w:tblLook w:val="0000" w:firstRow="0" w:lastRow="0" w:firstColumn="0" w:lastColumn="0" w:noHBand="0" w:noVBand="0"/>
      </w:tblPr>
      <w:tblGrid>
        <w:gridCol w:w="4927"/>
        <w:gridCol w:w="4937"/>
      </w:tblGrid>
      <w:tr w:rsidR="001842DA" w:rsidRPr="002F1015">
        <w:tc>
          <w:tcPr>
            <w:tcW w:w="4927"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ind w:left="720"/>
              <w:jc w:val="center"/>
              <w:rPr>
                <w:rFonts w:ascii="Times New Roman" w:hAnsi="Times New Roman"/>
                <w:i/>
                <w:sz w:val="24"/>
                <w:szCs w:val="24"/>
              </w:rPr>
            </w:pPr>
            <w:r w:rsidRPr="002F1015">
              <w:rPr>
                <w:rFonts w:ascii="Times New Roman" w:hAnsi="Times New Roman"/>
                <w:i/>
                <w:sz w:val="24"/>
                <w:szCs w:val="24"/>
              </w:rPr>
              <w:t>I pusmetis</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spacing w:after="0" w:line="240" w:lineRule="auto"/>
              <w:ind w:left="720"/>
              <w:jc w:val="center"/>
              <w:rPr>
                <w:rFonts w:ascii="Times New Roman" w:hAnsi="Times New Roman"/>
                <w:sz w:val="24"/>
                <w:szCs w:val="24"/>
              </w:rPr>
            </w:pPr>
            <w:r w:rsidRPr="002F1015">
              <w:rPr>
                <w:rFonts w:ascii="Times New Roman" w:hAnsi="Times New Roman"/>
                <w:i/>
                <w:sz w:val="24"/>
                <w:szCs w:val="24"/>
              </w:rPr>
              <w:t>II pusmetis</w:t>
            </w:r>
          </w:p>
        </w:tc>
      </w:tr>
      <w:tr w:rsidR="001842DA" w:rsidRPr="002F1015">
        <w:tc>
          <w:tcPr>
            <w:tcW w:w="4927" w:type="dxa"/>
            <w:tcBorders>
              <w:top w:val="single" w:sz="4" w:space="0" w:color="000000"/>
              <w:left w:val="single" w:sz="4" w:space="0" w:color="000000"/>
              <w:bottom w:val="single" w:sz="4" w:space="0" w:color="000000"/>
            </w:tcBorders>
            <w:shd w:val="clear" w:color="auto" w:fill="auto"/>
          </w:tcPr>
          <w:p w:rsidR="001842DA" w:rsidRPr="002F1015" w:rsidRDefault="00745926" w:rsidP="00745926">
            <w:pPr>
              <w:spacing w:after="0" w:line="240" w:lineRule="auto"/>
              <w:ind w:left="720"/>
              <w:jc w:val="both"/>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-09-0</w:t>
            </w:r>
            <w:r w:rsidRPr="002F1015">
              <w:rPr>
                <w:rFonts w:ascii="Times New Roman" w:hAnsi="Times New Roman"/>
                <w:sz w:val="24"/>
                <w:szCs w:val="24"/>
              </w:rPr>
              <w:t>1</w:t>
            </w:r>
            <w:r w:rsidR="00461EBF" w:rsidRPr="002F1015">
              <w:rPr>
                <w:rFonts w:ascii="Times New Roman" w:hAnsi="Times New Roman"/>
                <w:sz w:val="24"/>
                <w:szCs w:val="24"/>
              </w:rPr>
              <w:t xml:space="preserve"> – 202</w:t>
            </w:r>
            <w:r w:rsidRPr="002F1015">
              <w:rPr>
                <w:rFonts w:ascii="Times New Roman" w:hAnsi="Times New Roman"/>
                <w:sz w:val="24"/>
                <w:szCs w:val="24"/>
              </w:rPr>
              <w:t>1</w:t>
            </w:r>
            <w:r w:rsidR="001842DA" w:rsidRPr="002F1015">
              <w:rPr>
                <w:rFonts w:ascii="Times New Roman" w:hAnsi="Times New Roman"/>
                <w:sz w:val="24"/>
                <w:szCs w:val="24"/>
              </w:rPr>
              <w:t>-</w:t>
            </w:r>
            <w:r w:rsidR="005E7945" w:rsidRPr="002F1015">
              <w:rPr>
                <w:rFonts w:ascii="Times New Roman" w:hAnsi="Times New Roman"/>
                <w:sz w:val="24"/>
                <w:szCs w:val="24"/>
              </w:rPr>
              <w:t>01-</w:t>
            </w:r>
            <w:r w:rsidR="00CC2D29" w:rsidRPr="002F1015">
              <w:rPr>
                <w:rFonts w:ascii="Times New Roman" w:hAnsi="Times New Roman"/>
                <w:sz w:val="24"/>
                <w:szCs w:val="24"/>
              </w:rPr>
              <w:t>22</w:t>
            </w:r>
          </w:p>
        </w:tc>
        <w:tc>
          <w:tcPr>
            <w:tcW w:w="4937"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461EBF" w:rsidP="00745926">
            <w:pPr>
              <w:spacing w:after="0" w:line="240" w:lineRule="auto"/>
              <w:ind w:left="720"/>
              <w:jc w:val="both"/>
              <w:rPr>
                <w:rFonts w:ascii="Times New Roman" w:hAnsi="Times New Roman"/>
                <w:sz w:val="24"/>
                <w:szCs w:val="24"/>
              </w:rPr>
            </w:pPr>
            <w:r w:rsidRPr="002F1015">
              <w:rPr>
                <w:rFonts w:ascii="Times New Roman" w:hAnsi="Times New Roman"/>
                <w:sz w:val="24"/>
                <w:szCs w:val="24"/>
              </w:rPr>
              <w:t>202</w:t>
            </w:r>
            <w:r w:rsidR="00CC2D29" w:rsidRPr="002F1015">
              <w:rPr>
                <w:rFonts w:ascii="Times New Roman" w:hAnsi="Times New Roman"/>
                <w:sz w:val="24"/>
                <w:szCs w:val="24"/>
              </w:rPr>
              <w:t>1-01-25</w:t>
            </w:r>
            <w:r w:rsidR="00745926" w:rsidRPr="002F1015">
              <w:rPr>
                <w:rFonts w:ascii="Times New Roman" w:hAnsi="Times New Roman"/>
                <w:sz w:val="24"/>
                <w:szCs w:val="24"/>
              </w:rPr>
              <w:t>– 2021</w:t>
            </w:r>
            <w:r w:rsidR="001842DA" w:rsidRPr="002F1015">
              <w:rPr>
                <w:rFonts w:ascii="Times New Roman" w:hAnsi="Times New Roman"/>
                <w:sz w:val="24"/>
                <w:szCs w:val="24"/>
              </w:rPr>
              <w:t>-06-0</w:t>
            </w:r>
            <w:r w:rsidR="00745926" w:rsidRPr="002F1015">
              <w:rPr>
                <w:rFonts w:ascii="Times New Roman" w:hAnsi="Times New Roman"/>
                <w:sz w:val="24"/>
                <w:szCs w:val="24"/>
              </w:rPr>
              <w:t>8</w:t>
            </w:r>
          </w:p>
        </w:tc>
      </w:tr>
    </w:tbl>
    <w:p w:rsidR="001842DA" w:rsidRPr="002F1015" w:rsidRDefault="001842DA">
      <w:pPr>
        <w:spacing w:after="0" w:line="240" w:lineRule="auto"/>
        <w:rPr>
          <w:rFonts w:ascii="Times New Roman" w:hAnsi="Times New Roman"/>
          <w:sz w:val="24"/>
          <w:szCs w:val="24"/>
        </w:rPr>
      </w:pPr>
    </w:p>
    <w:p w:rsidR="001842DA" w:rsidRPr="002F1015" w:rsidRDefault="00977F0E">
      <w:pPr>
        <w:tabs>
          <w:tab w:val="left" w:pos="284"/>
          <w:tab w:val="left" w:pos="426"/>
        </w:tabs>
        <w:spacing w:after="0" w:line="240" w:lineRule="auto"/>
        <w:rPr>
          <w:rFonts w:ascii="Times New Roman" w:hAnsi="Times New Roman"/>
          <w:sz w:val="24"/>
          <w:szCs w:val="24"/>
        </w:rPr>
      </w:pPr>
      <w:r w:rsidRPr="002F1015">
        <w:rPr>
          <w:rFonts w:ascii="Times New Roman" w:hAnsi="Times New Roman"/>
          <w:sz w:val="24"/>
          <w:szCs w:val="24"/>
        </w:rPr>
        <w:t>40</w:t>
      </w:r>
      <w:r w:rsidR="001842DA" w:rsidRPr="002F1015">
        <w:rPr>
          <w:rFonts w:ascii="Times New Roman" w:hAnsi="Times New Roman"/>
          <w:sz w:val="24"/>
          <w:szCs w:val="24"/>
        </w:rPr>
        <w:t xml:space="preserve">. Mokiniams skiriamos atostogos: </w:t>
      </w:r>
    </w:p>
    <w:p w:rsidR="001842DA" w:rsidRPr="002F1015" w:rsidRDefault="001842DA">
      <w:pPr>
        <w:tabs>
          <w:tab w:val="left" w:pos="851"/>
        </w:tabs>
        <w:spacing w:after="0" w:line="240" w:lineRule="auto"/>
        <w:ind w:left="716"/>
        <w:rPr>
          <w:rFonts w:ascii="Times New Roman" w:hAnsi="Times New Roman"/>
          <w:sz w:val="24"/>
          <w:szCs w:val="24"/>
        </w:rPr>
      </w:pPr>
    </w:p>
    <w:tbl>
      <w:tblPr>
        <w:tblW w:w="0" w:type="auto"/>
        <w:tblInd w:w="-5" w:type="dxa"/>
        <w:tblLayout w:type="fixed"/>
        <w:tblLook w:val="0000" w:firstRow="0" w:lastRow="0" w:firstColumn="0" w:lastColumn="0" w:noHBand="0" w:noVBand="0"/>
      </w:tblPr>
      <w:tblGrid>
        <w:gridCol w:w="2660"/>
        <w:gridCol w:w="2268"/>
        <w:gridCol w:w="2693"/>
        <w:gridCol w:w="2243"/>
      </w:tblGrid>
      <w:tr w:rsidR="001842DA" w:rsidRPr="002F1015">
        <w:tc>
          <w:tcPr>
            <w:tcW w:w="266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Atostogos</w:t>
            </w:r>
          </w:p>
        </w:tc>
        <w:tc>
          <w:tcPr>
            <w:tcW w:w="2268"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Prasideda</w:t>
            </w:r>
          </w:p>
        </w:tc>
        <w:tc>
          <w:tcPr>
            <w:tcW w:w="2693"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Baigiasi</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Į mokyklą</w:t>
            </w:r>
          </w:p>
        </w:tc>
      </w:tr>
      <w:tr w:rsidR="001842DA" w:rsidRPr="002F1015">
        <w:tc>
          <w:tcPr>
            <w:tcW w:w="266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 xml:space="preserve">Rudens </w:t>
            </w:r>
          </w:p>
        </w:tc>
        <w:tc>
          <w:tcPr>
            <w:tcW w:w="2268" w:type="dxa"/>
            <w:tcBorders>
              <w:top w:val="single" w:sz="4" w:space="0" w:color="000000"/>
              <w:left w:val="single" w:sz="4" w:space="0" w:color="000000"/>
              <w:bottom w:val="single" w:sz="4" w:space="0" w:color="000000"/>
            </w:tcBorders>
            <w:shd w:val="clear" w:color="auto" w:fill="auto"/>
          </w:tcPr>
          <w:p w:rsidR="001842DA" w:rsidRPr="002F1015" w:rsidRDefault="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375BA1" w:rsidRPr="002F1015">
              <w:rPr>
                <w:rFonts w:ascii="Times New Roman" w:hAnsi="Times New Roman"/>
                <w:sz w:val="24"/>
                <w:szCs w:val="24"/>
              </w:rPr>
              <w:t>-10-2</w:t>
            </w:r>
            <w:r w:rsidRPr="002F1015">
              <w:rPr>
                <w:rFonts w:ascii="Times New Roman" w:hAnsi="Times New Roman"/>
                <w:sz w:val="24"/>
                <w:szCs w:val="24"/>
              </w:rPr>
              <w:t>6</w:t>
            </w:r>
          </w:p>
        </w:tc>
        <w:tc>
          <w:tcPr>
            <w:tcW w:w="2693" w:type="dxa"/>
            <w:tcBorders>
              <w:top w:val="single" w:sz="4" w:space="0" w:color="000000"/>
              <w:left w:val="single" w:sz="4" w:space="0" w:color="000000"/>
              <w:bottom w:val="single" w:sz="4" w:space="0" w:color="000000"/>
            </w:tcBorders>
            <w:shd w:val="clear" w:color="auto" w:fill="auto"/>
          </w:tcPr>
          <w:p w:rsidR="001842DA" w:rsidRPr="002F1015" w:rsidRDefault="00745926" w:rsidP="00461EBF">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w:t>
            </w:r>
            <w:r w:rsidR="00461EBF" w:rsidRPr="002F1015">
              <w:rPr>
                <w:rFonts w:ascii="Times New Roman" w:hAnsi="Times New Roman"/>
                <w:sz w:val="24"/>
                <w:szCs w:val="24"/>
              </w:rPr>
              <w:t>0</w:t>
            </w:r>
            <w:r w:rsidR="001842DA" w:rsidRPr="002F1015">
              <w:rPr>
                <w:rFonts w:ascii="Times New Roman" w:hAnsi="Times New Roman"/>
                <w:sz w:val="24"/>
                <w:szCs w:val="24"/>
              </w:rPr>
              <w:t>-</w:t>
            </w:r>
            <w:r w:rsidR="00461EBF" w:rsidRPr="002F1015">
              <w:rPr>
                <w:rFonts w:ascii="Times New Roman" w:hAnsi="Times New Roman"/>
                <w:sz w:val="24"/>
                <w:szCs w:val="24"/>
              </w:rPr>
              <w:t>3</w:t>
            </w:r>
            <w:r w:rsidRPr="002F1015">
              <w:rPr>
                <w:rFonts w:ascii="Times New Roman" w:hAnsi="Times New Roman"/>
                <w:sz w:val="24"/>
                <w:szCs w:val="24"/>
              </w:rPr>
              <w:t>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745926" w:rsidP="00461EBF">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-11-</w:t>
            </w:r>
            <w:r w:rsidR="00461EBF" w:rsidRPr="002F1015">
              <w:rPr>
                <w:rFonts w:ascii="Times New Roman" w:hAnsi="Times New Roman"/>
                <w:sz w:val="24"/>
                <w:szCs w:val="24"/>
              </w:rPr>
              <w:t>0</w:t>
            </w:r>
            <w:r w:rsidRPr="002F1015">
              <w:rPr>
                <w:rFonts w:ascii="Times New Roman" w:hAnsi="Times New Roman"/>
                <w:sz w:val="24"/>
                <w:szCs w:val="24"/>
              </w:rPr>
              <w:t>2</w:t>
            </w:r>
          </w:p>
        </w:tc>
      </w:tr>
      <w:tr w:rsidR="001842DA" w:rsidRPr="002F1015">
        <w:tc>
          <w:tcPr>
            <w:tcW w:w="266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Žiemos (Kalėdų)</w:t>
            </w:r>
          </w:p>
        </w:tc>
        <w:tc>
          <w:tcPr>
            <w:tcW w:w="2268" w:type="dxa"/>
            <w:tcBorders>
              <w:top w:val="single" w:sz="4" w:space="0" w:color="000000"/>
              <w:left w:val="single" w:sz="4" w:space="0" w:color="000000"/>
              <w:bottom w:val="single" w:sz="4" w:space="0" w:color="000000"/>
            </w:tcBorders>
            <w:shd w:val="clear" w:color="auto" w:fill="auto"/>
          </w:tcPr>
          <w:p w:rsidR="001842DA" w:rsidRPr="002F1015" w:rsidRDefault="00745926"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2020</w:t>
            </w:r>
            <w:r w:rsidR="00375BA1" w:rsidRPr="002F1015">
              <w:rPr>
                <w:rFonts w:ascii="Times New Roman" w:hAnsi="Times New Roman"/>
                <w:sz w:val="24"/>
                <w:szCs w:val="24"/>
              </w:rPr>
              <w:t>-12-2</w:t>
            </w:r>
            <w:r w:rsidR="00461EBF" w:rsidRPr="002F1015">
              <w:rPr>
                <w:rFonts w:ascii="Times New Roman" w:hAnsi="Times New Roman"/>
                <w:sz w:val="24"/>
                <w:szCs w:val="24"/>
              </w:rPr>
              <w:t>3</w:t>
            </w:r>
          </w:p>
        </w:tc>
        <w:tc>
          <w:tcPr>
            <w:tcW w:w="2693" w:type="dxa"/>
            <w:tcBorders>
              <w:top w:val="single" w:sz="4" w:space="0" w:color="000000"/>
              <w:left w:val="single" w:sz="4" w:space="0" w:color="000000"/>
              <w:bottom w:val="single" w:sz="4" w:space="0" w:color="000000"/>
            </w:tcBorders>
            <w:shd w:val="clear" w:color="auto" w:fill="auto"/>
          </w:tcPr>
          <w:p w:rsidR="001842DA" w:rsidRPr="002F1015" w:rsidRDefault="00745926" w:rsidP="00461EBF">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2021</w:t>
            </w:r>
            <w:r w:rsidR="001842DA" w:rsidRPr="002F1015">
              <w:rPr>
                <w:rFonts w:ascii="Times New Roman" w:hAnsi="Times New Roman"/>
                <w:sz w:val="24"/>
                <w:szCs w:val="24"/>
              </w:rPr>
              <w:t>-01-0</w:t>
            </w:r>
            <w:r w:rsidRPr="002F1015">
              <w:rPr>
                <w:rFonts w:ascii="Times New Roman" w:hAnsi="Times New Roman"/>
                <w:sz w:val="24"/>
                <w:szCs w:val="24"/>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001842DA" w:rsidRPr="002F1015">
              <w:rPr>
                <w:rFonts w:ascii="Times New Roman" w:hAnsi="Times New Roman"/>
                <w:sz w:val="24"/>
                <w:szCs w:val="24"/>
              </w:rPr>
              <w:t>-01-0</w:t>
            </w:r>
            <w:r w:rsidRPr="002F1015">
              <w:rPr>
                <w:rFonts w:ascii="Times New Roman" w:hAnsi="Times New Roman"/>
                <w:sz w:val="24"/>
                <w:szCs w:val="24"/>
              </w:rPr>
              <w:t>6</w:t>
            </w:r>
          </w:p>
        </w:tc>
      </w:tr>
      <w:tr w:rsidR="001842DA" w:rsidRPr="002F1015">
        <w:tc>
          <w:tcPr>
            <w:tcW w:w="266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 xml:space="preserve">Žiemos </w:t>
            </w:r>
          </w:p>
        </w:tc>
        <w:tc>
          <w:tcPr>
            <w:tcW w:w="2268" w:type="dxa"/>
            <w:tcBorders>
              <w:top w:val="single" w:sz="4" w:space="0" w:color="000000"/>
              <w:left w:val="single" w:sz="4" w:space="0" w:color="000000"/>
              <w:bottom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1-02-15</w:t>
            </w:r>
            <w:r w:rsidR="00375BA1" w:rsidRPr="002F1015">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Pr="002F1015">
              <w:rPr>
                <w:rFonts w:ascii="Times New Roman" w:hAnsi="Times New Roman"/>
                <w:sz w:val="24"/>
                <w:szCs w:val="24"/>
              </w:rPr>
              <w:t>-02-</w:t>
            </w:r>
            <w:r w:rsidR="00745926" w:rsidRPr="002F1015">
              <w:rPr>
                <w:rFonts w:ascii="Times New Roman" w:hAnsi="Times New Roman"/>
                <w:sz w:val="24"/>
                <w:szCs w:val="24"/>
              </w:rPr>
              <w:t>19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001842DA" w:rsidRPr="002F1015">
              <w:rPr>
                <w:rFonts w:ascii="Times New Roman" w:hAnsi="Times New Roman"/>
                <w:sz w:val="24"/>
                <w:szCs w:val="24"/>
              </w:rPr>
              <w:t>-02-2</w:t>
            </w:r>
            <w:r w:rsidR="00745926" w:rsidRPr="002F1015">
              <w:rPr>
                <w:rFonts w:ascii="Times New Roman" w:hAnsi="Times New Roman"/>
                <w:sz w:val="24"/>
                <w:szCs w:val="24"/>
              </w:rPr>
              <w:t>2</w:t>
            </w:r>
          </w:p>
        </w:tc>
      </w:tr>
      <w:tr w:rsidR="001842DA" w:rsidRPr="002F1015">
        <w:tc>
          <w:tcPr>
            <w:tcW w:w="266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Pavasario (Velykų)</w:t>
            </w:r>
          </w:p>
        </w:tc>
        <w:tc>
          <w:tcPr>
            <w:tcW w:w="2268" w:type="dxa"/>
            <w:tcBorders>
              <w:top w:val="single" w:sz="4" w:space="0" w:color="000000"/>
              <w:left w:val="single" w:sz="4" w:space="0" w:color="000000"/>
              <w:bottom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00375BA1" w:rsidRPr="002F1015">
              <w:rPr>
                <w:rFonts w:ascii="Times New Roman" w:hAnsi="Times New Roman"/>
                <w:sz w:val="24"/>
                <w:szCs w:val="24"/>
              </w:rPr>
              <w:t>-04-</w:t>
            </w:r>
            <w:r w:rsidR="00745926" w:rsidRPr="002F1015">
              <w:rPr>
                <w:rFonts w:ascii="Times New Roman" w:hAnsi="Times New Roman"/>
                <w:sz w:val="24"/>
                <w:szCs w:val="24"/>
              </w:rPr>
              <w:t>06</w:t>
            </w:r>
          </w:p>
        </w:tc>
        <w:tc>
          <w:tcPr>
            <w:tcW w:w="2693" w:type="dxa"/>
            <w:tcBorders>
              <w:top w:val="single" w:sz="4" w:space="0" w:color="000000"/>
              <w:left w:val="single" w:sz="4" w:space="0" w:color="000000"/>
              <w:bottom w:val="single" w:sz="4" w:space="0" w:color="000000"/>
            </w:tcBorders>
            <w:shd w:val="clear" w:color="auto" w:fill="auto"/>
          </w:tcPr>
          <w:p w:rsidR="001842DA" w:rsidRPr="002F1015" w:rsidRDefault="00461EBF"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1-04-09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861EF2" w:rsidP="00745926">
            <w:pPr>
              <w:tabs>
                <w:tab w:val="left" w:pos="720"/>
              </w:tabs>
              <w:spacing w:after="0" w:line="240" w:lineRule="auto"/>
              <w:jc w:val="center"/>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001842DA" w:rsidRPr="002F1015">
              <w:rPr>
                <w:rFonts w:ascii="Times New Roman" w:hAnsi="Times New Roman"/>
                <w:sz w:val="24"/>
                <w:szCs w:val="24"/>
              </w:rPr>
              <w:t>-04-</w:t>
            </w:r>
            <w:r w:rsidR="00745926" w:rsidRPr="002F1015">
              <w:rPr>
                <w:rFonts w:ascii="Times New Roman" w:hAnsi="Times New Roman"/>
                <w:sz w:val="24"/>
                <w:szCs w:val="24"/>
              </w:rPr>
              <w:t>12</w:t>
            </w:r>
          </w:p>
        </w:tc>
      </w:tr>
    </w:tbl>
    <w:p w:rsidR="00E543EF" w:rsidRPr="002F1015" w:rsidRDefault="00E543EF">
      <w:pPr>
        <w:pStyle w:val="ListParagraph"/>
        <w:spacing w:after="0" w:line="240" w:lineRule="auto"/>
        <w:ind w:left="0"/>
        <w:jc w:val="both"/>
        <w:rPr>
          <w:rFonts w:ascii="Times New Roman" w:hAnsi="Times New Roman"/>
          <w:sz w:val="24"/>
          <w:szCs w:val="24"/>
        </w:rPr>
      </w:pPr>
    </w:p>
    <w:p w:rsidR="001842DA" w:rsidRPr="002F1015" w:rsidRDefault="001842DA">
      <w:pPr>
        <w:pStyle w:val="ListParagraph"/>
        <w:tabs>
          <w:tab w:val="left" w:pos="426"/>
        </w:tabs>
        <w:spacing w:after="0" w:line="240" w:lineRule="auto"/>
        <w:ind w:left="0"/>
        <w:jc w:val="both"/>
        <w:rPr>
          <w:rFonts w:ascii="Times New Roman" w:hAnsi="Times New Roman"/>
          <w:sz w:val="24"/>
          <w:szCs w:val="24"/>
        </w:rPr>
      </w:pPr>
      <w:r w:rsidRPr="002F1015">
        <w:rPr>
          <w:rFonts w:ascii="Times New Roman" w:hAnsi="Times New Roman"/>
          <w:sz w:val="24"/>
          <w:szCs w:val="24"/>
        </w:rPr>
        <w:t>4</w:t>
      </w:r>
      <w:r w:rsidR="00977F0E" w:rsidRPr="002F1015">
        <w:rPr>
          <w:rFonts w:ascii="Times New Roman" w:hAnsi="Times New Roman"/>
          <w:sz w:val="24"/>
          <w:szCs w:val="24"/>
        </w:rPr>
        <w:t>1</w:t>
      </w:r>
      <w:r w:rsidRPr="002F1015">
        <w:rPr>
          <w:rFonts w:ascii="Times New Roman" w:hAnsi="Times New Roman"/>
          <w:sz w:val="24"/>
          <w:szCs w:val="24"/>
        </w:rPr>
        <w:t>. 10 ugdymo proceso dienų per mokslo metus skiriama kultūrinei (taip pat etninei), meninei, pažintinei, kūrybinei, sportinei, praktinei, socialinei veiklai. Ši veikla yra ugdymo proceso dalis, ja siekiama Bendrojoje programoje numatytų ugdymo tikslų:</w:t>
      </w:r>
    </w:p>
    <w:tbl>
      <w:tblPr>
        <w:tblW w:w="0" w:type="auto"/>
        <w:tblInd w:w="-5" w:type="dxa"/>
        <w:tblLayout w:type="fixed"/>
        <w:tblLook w:val="0000" w:firstRow="0" w:lastRow="0" w:firstColumn="0" w:lastColumn="0" w:noHBand="0" w:noVBand="0"/>
      </w:tblPr>
      <w:tblGrid>
        <w:gridCol w:w="557"/>
        <w:gridCol w:w="4087"/>
        <w:gridCol w:w="3696"/>
      </w:tblGrid>
      <w:tr w:rsidR="001842DA" w:rsidRPr="002F1015">
        <w:tc>
          <w:tcPr>
            <w:tcW w:w="557" w:type="dxa"/>
            <w:tcBorders>
              <w:top w:val="single" w:sz="4" w:space="0" w:color="000000"/>
              <w:left w:val="single" w:sz="4" w:space="0" w:color="000000"/>
              <w:bottom w:val="single" w:sz="4" w:space="0" w:color="000000"/>
            </w:tcBorders>
            <w:shd w:val="clear" w:color="auto" w:fill="auto"/>
          </w:tcPr>
          <w:p w:rsidR="001842DA"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Eil. Nr.</w:t>
            </w:r>
          </w:p>
        </w:tc>
        <w:tc>
          <w:tcPr>
            <w:tcW w:w="4087" w:type="dxa"/>
            <w:tcBorders>
              <w:top w:val="single" w:sz="4" w:space="0" w:color="000000"/>
              <w:left w:val="single" w:sz="4" w:space="0" w:color="000000"/>
              <w:bottom w:val="single" w:sz="4" w:space="0" w:color="000000"/>
            </w:tcBorders>
            <w:shd w:val="clear" w:color="auto" w:fill="auto"/>
          </w:tcPr>
          <w:p w:rsidR="001842DA"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Priemonė/ veikla</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pStyle w:val="ListParagraph"/>
              <w:spacing w:after="0" w:line="240" w:lineRule="auto"/>
              <w:ind w:left="200" w:hanging="200"/>
              <w:jc w:val="both"/>
              <w:rPr>
                <w:rFonts w:ascii="Times New Roman" w:hAnsi="Times New Roman"/>
                <w:sz w:val="24"/>
                <w:szCs w:val="24"/>
              </w:rPr>
            </w:pPr>
            <w:r w:rsidRPr="002F1015">
              <w:rPr>
                <w:rFonts w:ascii="Times New Roman" w:hAnsi="Times New Roman"/>
                <w:sz w:val="24"/>
                <w:szCs w:val="24"/>
              </w:rPr>
              <w:t>Laikas</w:t>
            </w:r>
          </w:p>
        </w:tc>
      </w:tr>
      <w:tr w:rsidR="001842DA" w:rsidRPr="002F1015">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pStyle w:val="ListParagraph"/>
              <w:spacing w:after="0" w:line="240" w:lineRule="auto"/>
              <w:ind w:left="0"/>
              <w:jc w:val="center"/>
              <w:rPr>
                <w:rFonts w:ascii="Times New Roman" w:hAnsi="Times New Roman"/>
                <w:sz w:val="24"/>
                <w:szCs w:val="24"/>
              </w:rPr>
            </w:pPr>
            <w:r w:rsidRPr="002F1015">
              <w:rPr>
                <w:rFonts w:ascii="Times New Roman" w:hAnsi="Times New Roman"/>
                <w:i/>
                <w:sz w:val="24"/>
                <w:szCs w:val="24"/>
              </w:rPr>
              <w:t>Kultūrinė, meninė, kūrybinė veikla</w:t>
            </w:r>
          </w:p>
        </w:tc>
      </w:tr>
      <w:tr w:rsidR="001842DA" w:rsidRPr="002F1015">
        <w:tc>
          <w:tcPr>
            <w:tcW w:w="557" w:type="dxa"/>
            <w:tcBorders>
              <w:top w:val="single" w:sz="4" w:space="0" w:color="000000"/>
              <w:left w:val="single" w:sz="4" w:space="0" w:color="000000"/>
              <w:bottom w:val="single" w:sz="4" w:space="0" w:color="000000"/>
            </w:tcBorders>
            <w:shd w:val="clear" w:color="auto" w:fill="auto"/>
          </w:tcPr>
          <w:p w:rsidR="001842DA"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1. </w:t>
            </w:r>
          </w:p>
        </w:tc>
        <w:tc>
          <w:tcPr>
            <w:tcW w:w="4087" w:type="dxa"/>
            <w:tcBorders>
              <w:top w:val="single" w:sz="4" w:space="0" w:color="000000"/>
              <w:left w:val="single" w:sz="4" w:space="0" w:color="000000"/>
              <w:bottom w:val="single" w:sz="4" w:space="0" w:color="000000"/>
            </w:tcBorders>
            <w:shd w:val="clear" w:color="auto" w:fill="auto"/>
          </w:tcPr>
          <w:p w:rsidR="001842DA"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Mokslo metų pradžios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745926"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-09-0</w:t>
            </w:r>
            <w:r w:rsidRPr="002F1015">
              <w:rPr>
                <w:rFonts w:ascii="Times New Roman" w:hAnsi="Times New Roman"/>
                <w:sz w:val="24"/>
                <w:szCs w:val="24"/>
              </w:rPr>
              <w:t>1</w:t>
            </w:r>
          </w:p>
        </w:tc>
      </w:tr>
      <w:tr w:rsidR="00CC2D29" w:rsidRPr="002F1015">
        <w:tc>
          <w:tcPr>
            <w:tcW w:w="557" w:type="dxa"/>
            <w:tcBorders>
              <w:top w:val="single" w:sz="4" w:space="0" w:color="000000"/>
              <w:left w:val="single" w:sz="4" w:space="0" w:color="000000"/>
              <w:bottom w:val="single" w:sz="4" w:space="0" w:color="000000"/>
            </w:tcBorders>
            <w:shd w:val="clear" w:color="auto" w:fill="auto"/>
          </w:tcPr>
          <w:p w:rsidR="00CC2D29" w:rsidRPr="002F1015" w:rsidRDefault="00CC2D29">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w:t>
            </w:r>
          </w:p>
        </w:tc>
        <w:tc>
          <w:tcPr>
            <w:tcW w:w="4087" w:type="dxa"/>
            <w:tcBorders>
              <w:top w:val="single" w:sz="4" w:space="0" w:color="000000"/>
              <w:left w:val="single" w:sz="4" w:space="0" w:color="000000"/>
              <w:bottom w:val="single" w:sz="4" w:space="0" w:color="000000"/>
            </w:tcBorders>
            <w:shd w:val="clear" w:color="auto" w:fill="auto"/>
          </w:tcPr>
          <w:p w:rsidR="00CC2D29" w:rsidRPr="002F1015" w:rsidRDefault="00EE425B">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Verslumo diena</w:t>
            </w:r>
            <w:r w:rsidR="00660D69" w:rsidRPr="002F1015">
              <w:rPr>
                <w:rFonts w:ascii="Times New Roman" w:hAnsi="Times New Roman"/>
                <w:sz w:val="24"/>
                <w:szCs w:val="24"/>
              </w:rPr>
              <w:t xml:space="preserve"> „</w:t>
            </w:r>
            <w:r w:rsidR="00E544ED" w:rsidRPr="002F1015">
              <w:rPr>
                <w:rFonts w:ascii="Times New Roman" w:hAnsi="Times New Roman"/>
                <w:sz w:val="24"/>
                <w:szCs w:val="24"/>
              </w:rPr>
              <w:t>Rudens fiesta“</w:t>
            </w:r>
            <w:r w:rsidR="00660D69" w:rsidRPr="002F1015">
              <w:rPr>
                <w:rFonts w:ascii="Times New Roman" w:hAnsi="Times New Roman"/>
                <w:sz w:val="24"/>
                <w:szCs w:val="24"/>
              </w:rPr>
              <w:t xml:space="preserve">  </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CC2D29" w:rsidRPr="002F1015" w:rsidRDefault="00660D69"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2020-09-25</w:t>
            </w:r>
          </w:p>
        </w:tc>
      </w:tr>
      <w:tr w:rsidR="001842DA" w:rsidRPr="002F1015">
        <w:tc>
          <w:tcPr>
            <w:tcW w:w="557" w:type="dxa"/>
            <w:tcBorders>
              <w:top w:val="single" w:sz="4" w:space="0" w:color="000000"/>
              <w:left w:val="single" w:sz="4" w:space="0" w:color="000000"/>
              <w:bottom w:val="single" w:sz="4" w:space="0" w:color="000000"/>
            </w:tcBorders>
            <w:shd w:val="clear" w:color="auto" w:fill="auto"/>
          </w:tcPr>
          <w:p w:rsidR="001842DA"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3</w:t>
            </w:r>
            <w:r w:rsidR="001842DA" w:rsidRPr="002F1015">
              <w:rPr>
                <w:rFonts w:ascii="Times New Roman" w:hAnsi="Times New Roman"/>
                <w:sz w:val="24"/>
                <w:szCs w:val="24"/>
              </w:rPr>
              <w:t>.</w:t>
            </w:r>
          </w:p>
        </w:tc>
        <w:tc>
          <w:tcPr>
            <w:tcW w:w="4087" w:type="dxa"/>
            <w:tcBorders>
              <w:top w:val="single" w:sz="4" w:space="0" w:color="000000"/>
              <w:left w:val="single" w:sz="4" w:space="0" w:color="000000"/>
              <w:bottom w:val="single" w:sz="4" w:space="0" w:color="000000"/>
            </w:tcBorders>
            <w:shd w:val="clear" w:color="auto" w:fill="auto"/>
          </w:tcPr>
          <w:p w:rsidR="001842DA"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Kalėdiniai renginiai.</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745926"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2020</w:t>
            </w:r>
            <w:r w:rsidR="001842DA" w:rsidRPr="002F1015">
              <w:rPr>
                <w:rFonts w:ascii="Times New Roman" w:hAnsi="Times New Roman"/>
                <w:sz w:val="24"/>
                <w:szCs w:val="24"/>
              </w:rPr>
              <w:t>-12</w:t>
            </w:r>
            <w:r w:rsidR="006E287D" w:rsidRPr="002F1015">
              <w:rPr>
                <w:rFonts w:ascii="Times New Roman" w:hAnsi="Times New Roman"/>
                <w:sz w:val="24"/>
                <w:szCs w:val="24"/>
              </w:rPr>
              <w:t>-01 – 20</w:t>
            </w:r>
            <w:r w:rsidRPr="002F1015">
              <w:rPr>
                <w:rFonts w:ascii="Times New Roman" w:hAnsi="Times New Roman"/>
                <w:sz w:val="24"/>
                <w:szCs w:val="24"/>
              </w:rPr>
              <w:t>20</w:t>
            </w:r>
            <w:r w:rsidR="006E287D" w:rsidRPr="002F1015">
              <w:rPr>
                <w:rFonts w:ascii="Times New Roman" w:hAnsi="Times New Roman"/>
                <w:sz w:val="24"/>
                <w:szCs w:val="24"/>
              </w:rPr>
              <w:t>-12-2</w:t>
            </w:r>
            <w:r w:rsidR="00136D35" w:rsidRPr="002F1015">
              <w:rPr>
                <w:rFonts w:ascii="Times New Roman" w:hAnsi="Times New Roman"/>
                <w:sz w:val="24"/>
                <w:szCs w:val="24"/>
              </w:rPr>
              <w:t>2</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4</w:t>
            </w:r>
            <w:r w:rsidR="00461EBF" w:rsidRPr="002F1015">
              <w:rPr>
                <w:rFonts w:ascii="Times New Roman" w:hAnsi="Times New Roman"/>
                <w:sz w:val="24"/>
                <w:szCs w:val="24"/>
              </w:rPr>
              <w:t>.</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rsidP="007A6DF9">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 Kaziuko  mugė.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461EBF"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Pr="002F1015">
              <w:rPr>
                <w:rFonts w:ascii="Times New Roman" w:hAnsi="Times New Roman"/>
                <w:sz w:val="24"/>
                <w:szCs w:val="24"/>
              </w:rPr>
              <w:t>-03-04</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5</w:t>
            </w:r>
            <w:r w:rsidR="00461EBF" w:rsidRPr="002F1015">
              <w:rPr>
                <w:rFonts w:ascii="Times New Roman" w:hAnsi="Times New Roman"/>
                <w:sz w:val="24"/>
                <w:szCs w:val="24"/>
              </w:rPr>
              <w:t xml:space="preserve">. </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rsidP="007A6DF9">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Tarptautinis teatrų festivalis „Mizanscenų pilis“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461EBF"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Pr="002F1015">
              <w:rPr>
                <w:rFonts w:ascii="Times New Roman" w:hAnsi="Times New Roman"/>
                <w:sz w:val="24"/>
                <w:szCs w:val="24"/>
              </w:rPr>
              <w:t>-04-0</w:t>
            </w:r>
            <w:r w:rsidR="00745926" w:rsidRPr="002F1015">
              <w:rPr>
                <w:rFonts w:ascii="Times New Roman" w:hAnsi="Times New Roman"/>
                <w:sz w:val="24"/>
                <w:szCs w:val="24"/>
              </w:rPr>
              <w:t>2</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6</w:t>
            </w:r>
            <w:r w:rsidR="00461EBF" w:rsidRPr="002F1015">
              <w:rPr>
                <w:rFonts w:ascii="Times New Roman" w:hAnsi="Times New Roman"/>
                <w:sz w:val="24"/>
                <w:szCs w:val="24"/>
              </w:rPr>
              <w:t xml:space="preserve">. </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Šokio diena „Europos ritmu“</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461EBF"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w:t>
            </w:r>
            <w:r w:rsidR="00745926" w:rsidRPr="002F1015">
              <w:rPr>
                <w:rFonts w:ascii="Times New Roman" w:hAnsi="Times New Roman"/>
                <w:sz w:val="24"/>
                <w:szCs w:val="24"/>
              </w:rPr>
              <w:t>1</w:t>
            </w:r>
            <w:r w:rsidRPr="002F1015">
              <w:rPr>
                <w:rFonts w:ascii="Times New Roman" w:hAnsi="Times New Roman"/>
                <w:sz w:val="24"/>
                <w:szCs w:val="24"/>
              </w:rPr>
              <w:t>-05-0</w:t>
            </w:r>
            <w:r w:rsidR="00745926" w:rsidRPr="002F1015">
              <w:rPr>
                <w:rFonts w:ascii="Times New Roman" w:hAnsi="Times New Roman"/>
                <w:sz w:val="24"/>
                <w:szCs w:val="24"/>
              </w:rPr>
              <w:t>7</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7</w:t>
            </w:r>
            <w:r w:rsidR="00461EBF" w:rsidRPr="002F1015">
              <w:rPr>
                <w:rFonts w:ascii="Times New Roman" w:hAnsi="Times New Roman"/>
                <w:sz w:val="24"/>
                <w:szCs w:val="24"/>
              </w:rPr>
              <w:t>.</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Mokslo metų pabaigos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745926" w:rsidP="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2021</w:t>
            </w:r>
            <w:r w:rsidR="00461EBF" w:rsidRPr="002F1015">
              <w:rPr>
                <w:rFonts w:ascii="Times New Roman" w:hAnsi="Times New Roman"/>
                <w:sz w:val="24"/>
                <w:szCs w:val="24"/>
              </w:rPr>
              <w:t>-06-0</w:t>
            </w:r>
            <w:r w:rsidRPr="002F1015">
              <w:rPr>
                <w:rFonts w:ascii="Times New Roman" w:hAnsi="Times New Roman"/>
                <w:sz w:val="24"/>
                <w:szCs w:val="24"/>
              </w:rPr>
              <w:t>8</w:t>
            </w:r>
          </w:p>
        </w:tc>
      </w:tr>
      <w:tr w:rsidR="00461EBF" w:rsidRPr="002F1015">
        <w:tc>
          <w:tcPr>
            <w:tcW w:w="8340" w:type="dxa"/>
            <w:gridSpan w:val="3"/>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461EBF">
            <w:pPr>
              <w:pStyle w:val="ListParagraph"/>
              <w:spacing w:after="0" w:line="240" w:lineRule="auto"/>
              <w:ind w:left="0"/>
              <w:jc w:val="center"/>
              <w:rPr>
                <w:rFonts w:ascii="Times New Roman" w:hAnsi="Times New Roman"/>
                <w:sz w:val="24"/>
                <w:szCs w:val="24"/>
              </w:rPr>
            </w:pPr>
            <w:r w:rsidRPr="002F1015">
              <w:rPr>
                <w:rFonts w:ascii="Times New Roman" w:hAnsi="Times New Roman"/>
                <w:i/>
                <w:sz w:val="24"/>
                <w:szCs w:val="24"/>
              </w:rPr>
              <w:lastRenderedPageBreak/>
              <w:t>Sportinė, pažintinė veikla</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8</w:t>
            </w:r>
            <w:r w:rsidR="00461EBF" w:rsidRPr="002F1015">
              <w:rPr>
                <w:rFonts w:ascii="Times New Roman" w:hAnsi="Times New Roman"/>
                <w:sz w:val="24"/>
                <w:szCs w:val="24"/>
              </w:rPr>
              <w:t>.</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pPr>
              <w:pStyle w:val="ListParagraph"/>
              <w:spacing w:after="0" w:line="240" w:lineRule="auto"/>
              <w:ind w:left="0"/>
              <w:rPr>
                <w:rFonts w:ascii="Times New Roman" w:hAnsi="Times New Roman"/>
                <w:sz w:val="24"/>
                <w:szCs w:val="24"/>
              </w:rPr>
            </w:pPr>
            <w:r w:rsidRPr="002F1015">
              <w:rPr>
                <w:rFonts w:ascii="Times New Roman" w:hAnsi="Times New Roman"/>
                <w:sz w:val="24"/>
                <w:szCs w:val="24"/>
              </w:rPr>
              <w:t>Dalyvavimas edukacinėse pamokose.</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745926"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2020</w:t>
            </w:r>
            <w:r w:rsidR="00461EBF" w:rsidRPr="002F1015">
              <w:rPr>
                <w:rFonts w:ascii="Times New Roman" w:hAnsi="Times New Roman"/>
                <w:sz w:val="24"/>
                <w:szCs w:val="24"/>
              </w:rPr>
              <w:t>-202</w:t>
            </w:r>
            <w:r w:rsidRPr="002F1015">
              <w:rPr>
                <w:rFonts w:ascii="Times New Roman" w:hAnsi="Times New Roman"/>
                <w:sz w:val="24"/>
                <w:szCs w:val="24"/>
              </w:rPr>
              <w:t>1</w:t>
            </w:r>
            <w:r w:rsidR="00461EBF" w:rsidRPr="002F1015">
              <w:rPr>
                <w:rFonts w:ascii="Times New Roman" w:hAnsi="Times New Roman"/>
                <w:sz w:val="24"/>
                <w:szCs w:val="24"/>
              </w:rPr>
              <w:t xml:space="preserve"> m.m.</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9</w:t>
            </w:r>
            <w:r w:rsidR="00461EBF" w:rsidRPr="002F1015">
              <w:rPr>
                <w:rFonts w:ascii="Times New Roman" w:hAnsi="Times New Roman"/>
                <w:sz w:val="24"/>
                <w:szCs w:val="24"/>
              </w:rPr>
              <w:t>.</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Pažintinės ekskursijos, išvykos.</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745926" w:rsidP="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2020-2021</w:t>
            </w:r>
            <w:r w:rsidR="00461EBF" w:rsidRPr="002F1015">
              <w:rPr>
                <w:rFonts w:ascii="Times New Roman" w:hAnsi="Times New Roman"/>
                <w:sz w:val="24"/>
                <w:szCs w:val="24"/>
              </w:rPr>
              <w:t xml:space="preserve"> m.m.</w:t>
            </w:r>
          </w:p>
        </w:tc>
      </w:tr>
      <w:tr w:rsidR="00461EBF" w:rsidRPr="002F1015">
        <w:tc>
          <w:tcPr>
            <w:tcW w:w="557" w:type="dxa"/>
            <w:tcBorders>
              <w:top w:val="single" w:sz="4" w:space="0" w:color="000000"/>
              <w:left w:val="single" w:sz="4" w:space="0" w:color="000000"/>
              <w:bottom w:val="single" w:sz="4" w:space="0" w:color="000000"/>
            </w:tcBorders>
            <w:shd w:val="clear" w:color="auto" w:fill="auto"/>
          </w:tcPr>
          <w:p w:rsidR="00461EBF" w:rsidRPr="002F1015" w:rsidRDefault="00E544ED">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10</w:t>
            </w:r>
            <w:r w:rsidR="00461EBF" w:rsidRPr="002F1015">
              <w:rPr>
                <w:rFonts w:ascii="Times New Roman" w:hAnsi="Times New Roman"/>
                <w:sz w:val="24"/>
                <w:szCs w:val="24"/>
              </w:rPr>
              <w:t xml:space="preserve">. </w:t>
            </w:r>
          </w:p>
        </w:tc>
        <w:tc>
          <w:tcPr>
            <w:tcW w:w="4087" w:type="dxa"/>
            <w:tcBorders>
              <w:top w:val="single" w:sz="4" w:space="0" w:color="000000"/>
              <w:left w:val="single" w:sz="4" w:space="0" w:color="000000"/>
              <w:bottom w:val="single" w:sz="4" w:space="0" w:color="000000"/>
            </w:tcBorders>
            <w:shd w:val="clear" w:color="auto" w:fill="auto"/>
          </w:tcPr>
          <w:p w:rsidR="00461EBF" w:rsidRPr="002F1015" w:rsidRDefault="00461EB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Sporto ir sveikatingumo šventė.</w:t>
            </w:r>
          </w:p>
        </w:tc>
        <w:tc>
          <w:tcPr>
            <w:tcW w:w="3696" w:type="dxa"/>
            <w:tcBorders>
              <w:top w:val="single" w:sz="4" w:space="0" w:color="000000"/>
              <w:left w:val="single" w:sz="4" w:space="0" w:color="000000"/>
              <w:bottom w:val="single" w:sz="4" w:space="0" w:color="000000"/>
              <w:right w:val="single" w:sz="4" w:space="0" w:color="000000"/>
            </w:tcBorders>
            <w:shd w:val="clear" w:color="auto" w:fill="auto"/>
          </w:tcPr>
          <w:p w:rsidR="00461EBF" w:rsidRPr="002F1015" w:rsidRDefault="00745926" w:rsidP="00745926">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2021</w:t>
            </w:r>
            <w:r w:rsidR="00461EBF" w:rsidRPr="002F1015">
              <w:rPr>
                <w:rFonts w:ascii="Times New Roman" w:hAnsi="Times New Roman"/>
                <w:sz w:val="24"/>
                <w:szCs w:val="24"/>
              </w:rPr>
              <w:t>-05-</w:t>
            </w:r>
            <w:r w:rsidR="00F74B86" w:rsidRPr="002F1015">
              <w:rPr>
                <w:rFonts w:ascii="Times New Roman" w:hAnsi="Times New Roman"/>
                <w:sz w:val="24"/>
                <w:szCs w:val="24"/>
              </w:rPr>
              <w:t>2</w:t>
            </w:r>
            <w:r w:rsidRPr="002F1015">
              <w:rPr>
                <w:rFonts w:ascii="Times New Roman" w:hAnsi="Times New Roman"/>
                <w:sz w:val="24"/>
                <w:szCs w:val="24"/>
              </w:rPr>
              <w:t>1</w:t>
            </w:r>
          </w:p>
        </w:tc>
      </w:tr>
    </w:tbl>
    <w:p w:rsidR="00753DF5" w:rsidRPr="002F1015" w:rsidRDefault="00753DF5">
      <w:pPr>
        <w:pStyle w:val="ListParagraph"/>
        <w:spacing w:after="0" w:line="240" w:lineRule="auto"/>
        <w:ind w:left="0"/>
        <w:jc w:val="both"/>
        <w:rPr>
          <w:rFonts w:ascii="Times New Roman" w:hAnsi="Times New Roman"/>
          <w:sz w:val="24"/>
          <w:szCs w:val="24"/>
        </w:rPr>
      </w:pPr>
    </w:p>
    <w:p w:rsidR="00F74B86" w:rsidRPr="002F1015" w:rsidRDefault="001842DA">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Tikslios veiklos datos ir temos koreguojamos m</w:t>
      </w:r>
      <w:r w:rsidR="00E543EF" w:rsidRPr="002F1015">
        <w:rPr>
          <w:rFonts w:ascii="Times New Roman" w:hAnsi="Times New Roman"/>
          <w:sz w:val="24"/>
          <w:szCs w:val="24"/>
        </w:rPr>
        <w:t>ėnesiniame veiklos plane.</w:t>
      </w:r>
    </w:p>
    <w:p w:rsidR="001842DA" w:rsidRPr="002F1015" w:rsidRDefault="001842DA">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4</w:t>
      </w:r>
      <w:r w:rsidR="00977F0E" w:rsidRPr="002F1015">
        <w:rPr>
          <w:rFonts w:ascii="Times New Roman" w:hAnsi="Times New Roman"/>
          <w:sz w:val="24"/>
          <w:szCs w:val="24"/>
        </w:rPr>
        <w:t>2</w:t>
      </w:r>
      <w:r w:rsidRPr="002F1015">
        <w:rPr>
          <w:rFonts w:ascii="Times New Roman" w:hAnsi="Times New Roman"/>
          <w:sz w:val="24"/>
          <w:szCs w:val="24"/>
        </w:rPr>
        <w:t xml:space="preserve">. </w:t>
      </w:r>
      <w:r w:rsidR="001C028B" w:rsidRPr="002F1015">
        <w:rPr>
          <w:rFonts w:ascii="Times New Roman" w:hAnsi="Times New Roman"/>
          <w:sz w:val="24"/>
          <w:szCs w:val="24"/>
        </w:rPr>
        <w:t>Ugdymas</w:t>
      </w:r>
      <w:r w:rsidR="001C028B" w:rsidRPr="002F1015">
        <w:rPr>
          <w:rFonts w:ascii="Times New Roman" w:hAnsi="Times New Roman"/>
          <w:sz w:val="24"/>
          <w:szCs w:val="24"/>
          <w:shd w:val="clear" w:color="auto" w:fill="FFFFFF"/>
        </w:rPr>
        <w:t> esant ypatingoms aplinkybėms ar aplinkybėms mokykloje, dėl kurių ugdymo procesas negali būti organizuojamas kasdieniu mokymo proceso organizavimo būdu, </w:t>
      </w:r>
      <w:r w:rsidR="001C028B" w:rsidRPr="002F1015">
        <w:rPr>
          <w:rFonts w:ascii="Times New Roman" w:hAnsi="Times New Roman"/>
          <w:sz w:val="24"/>
          <w:szCs w:val="24"/>
        </w:rPr>
        <w:t>gali būti </w:t>
      </w:r>
      <w:r w:rsidR="001C028B" w:rsidRPr="002F1015">
        <w:rPr>
          <w:rFonts w:ascii="Times New Roman" w:hAnsi="Times New Roman"/>
          <w:sz w:val="24"/>
          <w:szCs w:val="24"/>
          <w:shd w:val="clear" w:color="auto" w:fill="FFFFFF"/>
        </w:rPr>
        <w:t>koreguojamas arba laikinai stabdomas, arba organizuojamas nuotoliniu mokymo proceso organizavimo būdu, </w:t>
      </w:r>
      <w:r w:rsidR="001C028B" w:rsidRPr="002F1015">
        <w:rPr>
          <w:rFonts w:ascii="Times New Roman" w:hAnsi="Times New Roman"/>
          <w:sz w:val="24"/>
          <w:szCs w:val="24"/>
        </w:rPr>
        <w:t>atsižvelgiant į ypatingų aplinkybių ar aplinkybių mokykloje, dėl kurių ugdymo procesas negali būti organizuojamas kasdieniu mokymo proceso organizavimo būdu, pobūdį ir apimtis. Ugdymo organizavimo tvarka esant ypatingoms aplinkybėms </w:t>
      </w:r>
      <w:r w:rsidR="001C028B" w:rsidRPr="002F1015">
        <w:rPr>
          <w:rFonts w:ascii="Times New Roman" w:hAnsi="Times New Roman"/>
          <w:sz w:val="24"/>
          <w:szCs w:val="24"/>
          <w:shd w:val="clear" w:color="auto" w:fill="FFFFFF"/>
        </w:rPr>
        <w:t>ar esant aplinkybėms mokykloje, dėl kurių ugdymo procesas negali būti organizuojamas kasdieniu mokymo proceso organizavimo būdu, </w:t>
      </w:r>
      <w:r w:rsidR="001C028B" w:rsidRPr="002F1015">
        <w:rPr>
          <w:rFonts w:ascii="Times New Roman" w:hAnsi="Times New Roman"/>
          <w:sz w:val="24"/>
          <w:szCs w:val="24"/>
        </w:rPr>
        <w:t>nustatoma bendrųjų ugdymo planų 1 priede“.</w:t>
      </w:r>
    </w:p>
    <w:p w:rsidR="00977F0E" w:rsidRPr="002F1015" w:rsidRDefault="00977F0E">
      <w:pPr>
        <w:spacing w:after="0" w:line="240" w:lineRule="auto"/>
        <w:jc w:val="center"/>
        <w:rPr>
          <w:rFonts w:ascii="Times New Roman" w:hAnsi="Times New Roman"/>
          <w:b/>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ANTRASIS SKIRSNIS</w:t>
      </w:r>
    </w:p>
    <w:p w:rsidR="001842DA" w:rsidRPr="002F1015" w:rsidRDefault="00021B44">
      <w:pPr>
        <w:spacing w:after="0" w:line="240" w:lineRule="auto"/>
        <w:jc w:val="center"/>
        <w:rPr>
          <w:rFonts w:ascii="Times New Roman" w:hAnsi="Times New Roman"/>
          <w:b/>
          <w:sz w:val="24"/>
          <w:szCs w:val="24"/>
        </w:rPr>
      </w:pPr>
      <w:r w:rsidRPr="002F1015">
        <w:rPr>
          <w:rFonts w:ascii="Times New Roman" w:hAnsi="Times New Roman"/>
          <w:b/>
          <w:sz w:val="24"/>
          <w:szCs w:val="24"/>
        </w:rPr>
        <w:t>MOKYKLOS UGDYMO TURINIO FORMAVIMAS IR ĮGYVENDINIMAS</w:t>
      </w:r>
    </w:p>
    <w:p w:rsidR="001842DA" w:rsidRPr="002F1015" w:rsidRDefault="001842DA">
      <w:pPr>
        <w:spacing w:after="0" w:line="240" w:lineRule="auto"/>
        <w:jc w:val="center"/>
        <w:rPr>
          <w:rFonts w:ascii="Times New Roman" w:hAnsi="Times New Roman"/>
          <w:sz w:val="24"/>
          <w:szCs w:val="24"/>
        </w:rPr>
      </w:pPr>
    </w:p>
    <w:p w:rsidR="00021B44" w:rsidRPr="002F1015" w:rsidRDefault="00375BA1" w:rsidP="002C03F4">
      <w:pPr>
        <w:spacing w:after="0" w:line="240" w:lineRule="auto"/>
        <w:jc w:val="both"/>
        <w:rPr>
          <w:rFonts w:ascii="Times New Roman" w:hAnsi="Times New Roman"/>
          <w:sz w:val="24"/>
          <w:szCs w:val="24"/>
        </w:rPr>
      </w:pPr>
      <w:r w:rsidRPr="002F1015">
        <w:rPr>
          <w:rFonts w:ascii="Times New Roman" w:hAnsi="Times New Roman"/>
          <w:sz w:val="24"/>
          <w:szCs w:val="24"/>
        </w:rPr>
        <w:t>4</w:t>
      </w:r>
      <w:r w:rsidR="003E62A7" w:rsidRPr="002F1015">
        <w:rPr>
          <w:rFonts w:ascii="Times New Roman" w:hAnsi="Times New Roman"/>
          <w:sz w:val="24"/>
          <w:szCs w:val="24"/>
        </w:rPr>
        <w:t>3</w:t>
      </w:r>
      <w:r w:rsidR="00BE3F0F" w:rsidRPr="002F1015">
        <w:rPr>
          <w:rFonts w:ascii="Times New Roman" w:hAnsi="Times New Roman"/>
          <w:sz w:val="24"/>
          <w:szCs w:val="24"/>
        </w:rPr>
        <w:t>.</w:t>
      </w:r>
      <w:r w:rsidR="001911BD" w:rsidRPr="002F1015">
        <w:rPr>
          <w:rFonts w:ascii="Times New Roman" w:hAnsi="Times New Roman"/>
          <w:sz w:val="24"/>
          <w:szCs w:val="24"/>
        </w:rPr>
        <w:t xml:space="preserve"> Pradinio ugdymo programos turinį sudaro šios sritys: dorinis ugdymas, kalbinis ugdymas, matematinis ugdymas, socialinis ir gamtamokslinis ugdymas, meninis ugdymas, fizinis ugdymas.</w:t>
      </w:r>
    </w:p>
    <w:p w:rsidR="001842DA" w:rsidRPr="002F1015" w:rsidRDefault="00021B44" w:rsidP="002C03F4">
      <w:pPr>
        <w:spacing w:after="0" w:line="240" w:lineRule="auto"/>
        <w:jc w:val="both"/>
        <w:rPr>
          <w:rFonts w:ascii="Times New Roman" w:hAnsi="Times New Roman"/>
          <w:sz w:val="24"/>
          <w:szCs w:val="24"/>
        </w:rPr>
      </w:pPr>
      <w:r w:rsidRPr="002F1015">
        <w:rPr>
          <w:rFonts w:ascii="Times New Roman" w:hAnsi="Times New Roman"/>
          <w:sz w:val="24"/>
          <w:szCs w:val="24"/>
        </w:rPr>
        <w:t>4</w:t>
      </w:r>
      <w:r w:rsidR="003E62A7" w:rsidRPr="002F1015">
        <w:rPr>
          <w:rFonts w:ascii="Times New Roman" w:hAnsi="Times New Roman"/>
          <w:sz w:val="24"/>
          <w:szCs w:val="24"/>
        </w:rPr>
        <w:t>3</w:t>
      </w:r>
      <w:r w:rsidRPr="002F1015">
        <w:rPr>
          <w:rFonts w:ascii="Times New Roman" w:hAnsi="Times New Roman"/>
          <w:sz w:val="24"/>
          <w:szCs w:val="24"/>
        </w:rPr>
        <w:t>.</w:t>
      </w:r>
      <w:r w:rsidR="00DF7D6F" w:rsidRPr="002F1015">
        <w:rPr>
          <w:rFonts w:ascii="Times New Roman" w:hAnsi="Times New Roman"/>
          <w:sz w:val="24"/>
          <w:szCs w:val="24"/>
        </w:rPr>
        <w:t>1.</w:t>
      </w:r>
      <w:r w:rsidR="006A3D6E" w:rsidRPr="002F1015">
        <w:rPr>
          <w:rFonts w:ascii="Times New Roman" w:hAnsi="Times New Roman"/>
          <w:sz w:val="24"/>
          <w:szCs w:val="24"/>
        </w:rPr>
        <w:t xml:space="preserve"> </w:t>
      </w:r>
      <w:r w:rsidR="001842DA" w:rsidRPr="002F1015">
        <w:rPr>
          <w:rFonts w:ascii="Times New Roman" w:hAnsi="Times New Roman"/>
          <w:sz w:val="24"/>
          <w:szCs w:val="24"/>
        </w:rPr>
        <w:t xml:space="preserve">Bendroji programa įgyvendinama, vadovaujantis joje nustatytomis ugdymo turinio kūrimo ir įgyvendinimo didaktinėmis nuostatomis ir principais, mokinių pasiekimų vertinimo, aplinkos kūrimo nuostatomis. </w:t>
      </w:r>
    </w:p>
    <w:p w:rsidR="00E73FB3" w:rsidRPr="002F1015" w:rsidRDefault="00082388" w:rsidP="00082388">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 xml:space="preserve">44. </w:t>
      </w:r>
      <w:r w:rsidR="001842DA" w:rsidRPr="002F1015">
        <w:rPr>
          <w:rFonts w:ascii="Times New Roman" w:hAnsi="Times New Roman"/>
          <w:sz w:val="24"/>
          <w:szCs w:val="24"/>
        </w:rPr>
        <w:t>Formuojant mokyklos ugdymo turinį: planuojant mokykl</w:t>
      </w:r>
      <w:r w:rsidRPr="002F1015">
        <w:rPr>
          <w:rFonts w:ascii="Times New Roman" w:hAnsi="Times New Roman"/>
          <w:sz w:val="24"/>
          <w:szCs w:val="24"/>
        </w:rPr>
        <w:t>os mokinių pasiekimus, numatan</w:t>
      </w:r>
      <w:r w:rsidR="001842DA" w:rsidRPr="002F1015">
        <w:rPr>
          <w:rFonts w:ascii="Times New Roman" w:hAnsi="Times New Roman"/>
          <w:sz w:val="24"/>
          <w:szCs w:val="24"/>
        </w:rPr>
        <w:t>t ugdymosi tikslus, atsižvelgiama į nacionalinių ir tarptautinių mokinių pasiekimų tyrimų, pasiekimų vertinimo taikant nacionalinius mokinių pasiekimų patikrinimų testus mokykloje rezultatus  ir Išorinio audito rekomendacijas dėl mokinių pasiekimų gerinimo.</w:t>
      </w:r>
    </w:p>
    <w:p w:rsidR="001842DA" w:rsidRPr="002F1015" w:rsidRDefault="001842DA" w:rsidP="006E5A59">
      <w:pPr>
        <w:pStyle w:val="ListParagraph"/>
        <w:numPr>
          <w:ilvl w:val="0"/>
          <w:numId w:val="39"/>
        </w:numPr>
        <w:spacing w:after="0" w:line="240" w:lineRule="auto"/>
        <w:ind w:left="426" w:hanging="426"/>
        <w:jc w:val="both"/>
        <w:rPr>
          <w:rFonts w:ascii="Times New Roman" w:hAnsi="Times New Roman"/>
          <w:sz w:val="24"/>
          <w:szCs w:val="24"/>
        </w:rPr>
      </w:pPr>
      <w:r w:rsidRPr="002F1015">
        <w:rPr>
          <w:rFonts w:ascii="Times New Roman" w:hAnsi="Times New Roman"/>
          <w:sz w:val="24"/>
          <w:szCs w:val="24"/>
        </w:rPr>
        <w:t xml:space="preserve"> Bendrajai programai ir neformaliojo švietimo programoms įgyvendinti:</w:t>
      </w:r>
    </w:p>
    <w:p w:rsidR="001842DA" w:rsidRPr="002F1015" w:rsidRDefault="001842DA">
      <w:pPr>
        <w:tabs>
          <w:tab w:val="left" w:pos="284"/>
          <w:tab w:val="left" w:pos="426"/>
          <w:tab w:val="left" w:pos="567"/>
        </w:tabs>
        <w:spacing w:after="0" w:line="240" w:lineRule="auto"/>
        <w:jc w:val="both"/>
        <w:rPr>
          <w:rFonts w:ascii="Times New Roman" w:hAnsi="Times New Roman"/>
          <w:sz w:val="24"/>
          <w:szCs w:val="24"/>
        </w:rPr>
      </w:pPr>
      <w:r w:rsidRPr="002F1015">
        <w:rPr>
          <w:rFonts w:ascii="Times New Roman" w:hAnsi="Times New Roman"/>
          <w:sz w:val="24"/>
          <w:szCs w:val="24"/>
        </w:rPr>
        <w:t>4</w:t>
      </w:r>
      <w:r w:rsidR="003E62A7" w:rsidRPr="002F1015">
        <w:rPr>
          <w:rFonts w:ascii="Times New Roman" w:hAnsi="Times New Roman"/>
          <w:sz w:val="24"/>
          <w:szCs w:val="24"/>
        </w:rPr>
        <w:t>5</w:t>
      </w:r>
      <w:r w:rsidRPr="002F1015">
        <w:rPr>
          <w:rFonts w:ascii="Times New Roman" w:hAnsi="Times New Roman"/>
          <w:sz w:val="24"/>
          <w:szCs w:val="24"/>
        </w:rPr>
        <w:t>.1.  20</w:t>
      </w:r>
      <w:r w:rsidR="00136D35" w:rsidRPr="002F1015">
        <w:rPr>
          <w:rFonts w:ascii="Times New Roman" w:hAnsi="Times New Roman"/>
          <w:sz w:val="24"/>
          <w:szCs w:val="24"/>
        </w:rPr>
        <w:t>20</w:t>
      </w:r>
      <w:r w:rsidR="00F74B86" w:rsidRPr="002F1015">
        <w:rPr>
          <w:rFonts w:ascii="Times New Roman" w:hAnsi="Times New Roman"/>
          <w:sz w:val="24"/>
          <w:szCs w:val="24"/>
        </w:rPr>
        <w:t>–202</w:t>
      </w:r>
      <w:r w:rsidR="00136D35" w:rsidRPr="002F1015">
        <w:rPr>
          <w:rFonts w:ascii="Times New Roman" w:hAnsi="Times New Roman"/>
          <w:sz w:val="24"/>
          <w:szCs w:val="24"/>
        </w:rPr>
        <w:t>1</w:t>
      </w:r>
      <w:r w:rsidRPr="002F1015">
        <w:rPr>
          <w:rFonts w:ascii="Times New Roman" w:hAnsi="Times New Roman"/>
          <w:sz w:val="24"/>
          <w:szCs w:val="24"/>
        </w:rPr>
        <w:t xml:space="preserve"> mokslo metais skiriamos ugdymo valandos (ugdymo valandos trukmė 1 klasėse – 35 min., 2–4 klasėse – 45 min.): </w:t>
      </w:r>
    </w:p>
    <w:p w:rsidR="001842DA" w:rsidRPr="002F1015" w:rsidRDefault="001842DA">
      <w:pPr>
        <w:tabs>
          <w:tab w:val="left" w:pos="284"/>
          <w:tab w:val="left" w:pos="426"/>
          <w:tab w:val="left" w:pos="567"/>
        </w:tabs>
        <w:spacing w:after="0" w:line="240" w:lineRule="auto"/>
        <w:jc w:val="both"/>
        <w:rPr>
          <w:rFonts w:ascii="Times New Roman" w:hAnsi="Times New Roman"/>
          <w:sz w:val="24"/>
          <w:szCs w:val="24"/>
        </w:rPr>
      </w:pPr>
    </w:p>
    <w:tbl>
      <w:tblPr>
        <w:tblW w:w="0" w:type="auto"/>
        <w:tblInd w:w="812" w:type="dxa"/>
        <w:tblLayout w:type="fixed"/>
        <w:tblLook w:val="0000" w:firstRow="0" w:lastRow="0" w:firstColumn="0" w:lastColumn="0" w:noHBand="0" w:noVBand="0"/>
      </w:tblPr>
      <w:tblGrid>
        <w:gridCol w:w="4110"/>
        <w:gridCol w:w="1364"/>
        <w:gridCol w:w="1262"/>
        <w:gridCol w:w="1354"/>
      </w:tblGrid>
      <w:tr w:rsidR="001842DA" w:rsidRPr="002F1015">
        <w:trPr>
          <w:trHeight w:val="331"/>
        </w:trPr>
        <w:tc>
          <w:tcPr>
            <w:tcW w:w="4110" w:type="dxa"/>
            <w:vMerge w:val="restart"/>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Dalykai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Skiriamos ugdymo valandos</w:t>
            </w:r>
          </w:p>
        </w:tc>
      </w:tr>
      <w:tr w:rsidR="001842DA" w:rsidRPr="002F1015">
        <w:trPr>
          <w:trHeight w:val="1364"/>
        </w:trPr>
        <w:tc>
          <w:tcPr>
            <w:tcW w:w="4110" w:type="dxa"/>
            <w:vMerge/>
            <w:tcBorders>
              <w:top w:val="single" w:sz="4" w:space="0" w:color="000000"/>
              <w:left w:val="single" w:sz="4" w:space="0" w:color="000000"/>
              <w:bottom w:val="single" w:sz="4" w:space="0" w:color="000000"/>
            </w:tcBorders>
            <w:shd w:val="clear" w:color="auto" w:fill="auto"/>
          </w:tcPr>
          <w:p w:rsidR="001842DA" w:rsidRPr="002F1015" w:rsidRDefault="001842DA">
            <w:pPr>
              <w:snapToGrid w:val="0"/>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1-2 klasės</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3-4 klasės</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 klasės</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Dorinis ugdymas (tikyba arba etika)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Lietuvių kalba (gimtoji)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525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490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1015</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Užsienio kalba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210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Matematika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315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315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630</w:t>
            </w:r>
          </w:p>
        </w:tc>
      </w:tr>
      <w:tr w:rsidR="001842DA" w:rsidRPr="002F1015">
        <w:trPr>
          <w:trHeight w:val="176"/>
        </w:trPr>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Pasaulio pažinimas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280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Dailė ir technologijos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280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Muzika</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280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Fizinis ugdymas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F74B86">
            <w:pPr>
              <w:spacing w:after="0" w:line="240" w:lineRule="auto"/>
              <w:jc w:val="center"/>
              <w:rPr>
                <w:rFonts w:ascii="Times New Roman" w:hAnsi="Times New Roman"/>
                <w:sz w:val="24"/>
                <w:szCs w:val="24"/>
              </w:rPr>
            </w:pPr>
            <w:r w:rsidRPr="002F1015">
              <w:rPr>
                <w:rFonts w:ascii="Times New Roman" w:hAnsi="Times New Roman"/>
                <w:sz w:val="24"/>
                <w:szCs w:val="24"/>
              </w:rPr>
              <w:t>210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210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F74B86">
            <w:pPr>
              <w:spacing w:after="0" w:line="240" w:lineRule="auto"/>
              <w:jc w:val="center"/>
              <w:rPr>
                <w:rFonts w:ascii="Times New Roman" w:hAnsi="Times New Roman"/>
                <w:sz w:val="24"/>
                <w:szCs w:val="24"/>
              </w:rPr>
            </w:pPr>
            <w:r w:rsidRPr="002F1015">
              <w:rPr>
                <w:rFonts w:ascii="Times New Roman" w:hAnsi="Times New Roman"/>
                <w:sz w:val="24"/>
                <w:szCs w:val="24"/>
              </w:rPr>
              <w:t>420</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Valandos, skiriamos mokinių ugdymo(si) poreikiams tenkinti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105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175</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Iš viso Bendrajai programai įgyvendinti</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1645</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1750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3395</w:t>
            </w:r>
          </w:p>
        </w:tc>
      </w:tr>
      <w:tr w:rsidR="001842DA" w:rsidRPr="002F1015">
        <w:tc>
          <w:tcPr>
            <w:tcW w:w="4110" w:type="dxa"/>
            <w:tcBorders>
              <w:top w:val="single" w:sz="4" w:space="0" w:color="000000"/>
              <w:left w:val="single" w:sz="4" w:space="0" w:color="000000"/>
              <w:bottom w:val="single" w:sz="4" w:space="0" w:color="000000"/>
            </w:tcBorders>
            <w:shd w:val="clear" w:color="auto" w:fill="auto"/>
          </w:tcPr>
          <w:p w:rsidR="001842DA" w:rsidRPr="002F1015" w:rsidRDefault="001842DA">
            <w:pPr>
              <w:spacing w:after="0" w:line="240" w:lineRule="auto"/>
              <w:rPr>
                <w:rFonts w:ascii="Times New Roman" w:hAnsi="Times New Roman"/>
                <w:sz w:val="24"/>
                <w:szCs w:val="24"/>
              </w:rPr>
            </w:pPr>
            <w:r w:rsidRPr="002F1015">
              <w:rPr>
                <w:rFonts w:ascii="Times New Roman" w:hAnsi="Times New Roman"/>
                <w:sz w:val="24"/>
                <w:szCs w:val="24"/>
              </w:rPr>
              <w:t>Neformaliojo švietimo valandos</w:t>
            </w:r>
          </w:p>
        </w:tc>
        <w:tc>
          <w:tcPr>
            <w:tcW w:w="1364"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2DA" w:rsidRPr="002F1015" w:rsidRDefault="001842DA">
            <w:pPr>
              <w:spacing w:after="0" w:line="240" w:lineRule="auto"/>
              <w:jc w:val="center"/>
              <w:rPr>
                <w:rFonts w:ascii="Times New Roman" w:hAnsi="Times New Roman"/>
                <w:sz w:val="24"/>
                <w:szCs w:val="24"/>
              </w:rPr>
            </w:pPr>
            <w:r w:rsidRPr="002F1015">
              <w:rPr>
                <w:rFonts w:ascii="Times New Roman" w:hAnsi="Times New Roman"/>
                <w:sz w:val="24"/>
                <w:szCs w:val="24"/>
              </w:rPr>
              <w:t>280</w:t>
            </w:r>
          </w:p>
        </w:tc>
      </w:tr>
    </w:tbl>
    <w:p w:rsidR="001842DA" w:rsidRPr="002F1015" w:rsidRDefault="001842DA">
      <w:pPr>
        <w:spacing w:after="0" w:line="240" w:lineRule="auto"/>
        <w:rPr>
          <w:rFonts w:ascii="Times New Roman" w:hAnsi="Times New Roman"/>
          <w:sz w:val="24"/>
          <w:szCs w:val="24"/>
        </w:rPr>
      </w:pPr>
    </w:p>
    <w:p w:rsidR="004F2825" w:rsidRPr="002F1015" w:rsidRDefault="004F2825">
      <w:pPr>
        <w:spacing w:after="0" w:line="240" w:lineRule="auto"/>
        <w:rPr>
          <w:rFonts w:ascii="Times New Roman" w:hAnsi="Times New Roman"/>
          <w:sz w:val="24"/>
          <w:szCs w:val="24"/>
        </w:rPr>
      </w:pPr>
    </w:p>
    <w:p w:rsidR="004F2825" w:rsidRPr="002F1015" w:rsidRDefault="004F2825">
      <w:pPr>
        <w:spacing w:after="0" w:line="240" w:lineRule="auto"/>
        <w:rPr>
          <w:rFonts w:ascii="Times New Roman" w:hAnsi="Times New Roman"/>
          <w:sz w:val="24"/>
          <w:szCs w:val="24"/>
        </w:rPr>
      </w:pPr>
    </w:p>
    <w:p w:rsidR="004F2825" w:rsidRPr="002F1015" w:rsidRDefault="004F2825">
      <w:pPr>
        <w:spacing w:after="0" w:line="240" w:lineRule="auto"/>
        <w:rPr>
          <w:rFonts w:ascii="Times New Roman" w:hAnsi="Times New Roman"/>
          <w:sz w:val="24"/>
          <w:szCs w:val="24"/>
        </w:rPr>
      </w:pPr>
    </w:p>
    <w:p w:rsidR="004F2825" w:rsidRPr="002F1015" w:rsidRDefault="004F2825">
      <w:pPr>
        <w:spacing w:after="0" w:line="240" w:lineRule="auto"/>
        <w:rPr>
          <w:rFonts w:ascii="Times New Roman" w:hAnsi="Times New Roman"/>
          <w:sz w:val="24"/>
          <w:szCs w:val="24"/>
        </w:rPr>
      </w:pPr>
    </w:p>
    <w:p w:rsidR="004F2825" w:rsidRPr="002F1015" w:rsidRDefault="004F2825">
      <w:pPr>
        <w:spacing w:after="0" w:line="240" w:lineRule="auto"/>
        <w:rPr>
          <w:rFonts w:ascii="Times New Roman" w:hAnsi="Times New Roman"/>
          <w:sz w:val="24"/>
          <w:szCs w:val="24"/>
        </w:rPr>
      </w:pPr>
    </w:p>
    <w:p w:rsidR="001842DA" w:rsidRPr="002F1015" w:rsidRDefault="001842DA" w:rsidP="006E5A59">
      <w:pPr>
        <w:pStyle w:val="ListParagraph"/>
        <w:numPr>
          <w:ilvl w:val="0"/>
          <w:numId w:val="39"/>
        </w:numPr>
        <w:spacing w:after="0" w:line="240" w:lineRule="auto"/>
        <w:jc w:val="both"/>
        <w:rPr>
          <w:rFonts w:ascii="Times New Roman" w:hAnsi="Times New Roman"/>
          <w:sz w:val="24"/>
          <w:szCs w:val="24"/>
        </w:rPr>
      </w:pPr>
      <w:r w:rsidRPr="002F1015">
        <w:rPr>
          <w:rFonts w:ascii="Times New Roman" w:hAnsi="Times New Roman"/>
          <w:sz w:val="24"/>
          <w:szCs w:val="24"/>
        </w:rPr>
        <w:t xml:space="preserve">Bendrosios programos ugdymo dalykams skiriant ugdymo valandas per savaitę: </w:t>
      </w:r>
    </w:p>
    <w:tbl>
      <w:tblPr>
        <w:tblW w:w="11471" w:type="dxa"/>
        <w:tblInd w:w="-709" w:type="dxa"/>
        <w:tblLayout w:type="fixed"/>
        <w:tblCellMar>
          <w:left w:w="0" w:type="dxa"/>
          <w:right w:w="0" w:type="dxa"/>
        </w:tblCellMar>
        <w:tblLook w:val="0000" w:firstRow="0" w:lastRow="0" w:firstColumn="0" w:lastColumn="0" w:noHBand="0" w:noVBand="0"/>
      </w:tblPr>
      <w:tblGrid>
        <w:gridCol w:w="2634"/>
        <w:gridCol w:w="424"/>
        <w:gridCol w:w="379"/>
        <w:gridCol w:w="382"/>
        <w:gridCol w:w="389"/>
        <w:gridCol w:w="15"/>
        <w:gridCol w:w="37"/>
        <w:gridCol w:w="6"/>
        <w:gridCol w:w="349"/>
        <w:gridCol w:w="96"/>
        <w:gridCol w:w="335"/>
        <w:gridCol w:w="63"/>
        <w:gridCol w:w="324"/>
        <w:gridCol w:w="64"/>
        <w:gridCol w:w="462"/>
        <w:gridCol w:w="52"/>
        <w:gridCol w:w="442"/>
        <w:gridCol w:w="422"/>
        <w:gridCol w:w="63"/>
        <w:gridCol w:w="414"/>
        <w:gridCol w:w="402"/>
        <w:gridCol w:w="450"/>
        <w:gridCol w:w="23"/>
        <w:gridCol w:w="402"/>
        <w:gridCol w:w="346"/>
        <w:gridCol w:w="386"/>
        <w:gridCol w:w="1095"/>
        <w:gridCol w:w="39"/>
        <w:gridCol w:w="12"/>
        <w:gridCol w:w="10"/>
        <w:gridCol w:w="189"/>
        <w:gridCol w:w="84"/>
        <w:gridCol w:w="143"/>
        <w:gridCol w:w="51"/>
        <w:gridCol w:w="10"/>
        <w:gridCol w:w="477"/>
      </w:tblGrid>
      <w:tr w:rsidR="007A6DF9" w:rsidRPr="002F1015" w:rsidTr="00DA2322">
        <w:trPr>
          <w:gridAfter w:val="2"/>
          <w:wAfter w:w="487" w:type="dxa"/>
          <w:trHeight w:val="476"/>
        </w:trPr>
        <w:tc>
          <w:tcPr>
            <w:tcW w:w="2634" w:type="dxa"/>
            <w:vMerge w:val="restart"/>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Dalykai</w:t>
            </w:r>
          </w:p>
        </w:tc>
        <w:tc>
          <w:tcPr>
            <w:tcW w:w="6727" w:type="dxa"/>
            <w:gridSpan w:val="25"/>
            <w:tcBorders>
              <w:top w:val="single" w:sz="4" w:space="0" w:color="000000"/>
              <w:left w:val="single" w:sz="12" w:space="0" w:color="auto"/>
              <w:bottom w:val="single" w:sz="4" w:space="0" w:color="000000"/>
              <w:right w:val="single" w:sz="12" w:space="0" w:color="auto"/>
            </w:tcBorders>
            <w:shd w:val="clear" w:color="auto" w:fill="auto"/>
          </w:tcPr>
          <w:p w:rsidR="007A6DF9" w:rsidRPr="002F1015" w:rsidRDefault="007A6DF9">
            <w:pPr>
              <w:spacing w:after="0" w:line="240" w:lineRule="auto"/>
              <w:jc w:val="center"/>
              <w:rPr>
                <w:rFonts w:ascii="Times New Roman" w:hAnsi="Times New Roman"/>
                <w:sz w:val="24"/>
                <w:szCs w:val="24"/>
              </w:rPr>
            </w:pPr>
            <w:r w:rsidRPr="002F1015">
              <w:rPr>
                <w:rFonts w:ascii="Times New Roman" w:hAnsi="Times New Roman"/>
                <w:sz w:val="24"/>
                <w:szCs w:val="24"/>
              </w:rPr>
              <w:t>Dalyko savaitinių ugdymo valandų skaičius</w:t>
            </w:r>
          </w:p>
        </w:tc>
        <w:tc>
          <w:tcPr>
            <w:tcW w:w="1146" w:type="dxa"/>
            <w:gridSpan w:val="3"/>
            <w:tcBorders>
              <w:top w:val="single" w:sz="4" w:space="0" w:color="000000"/>
              <w:left w:val="single" w:sz="12" w:space="0" w:color="auto"/>
              <w:bottom w:val="single" w:sz="4" w:space="0" w:color="000000"/>
            </w:tcBorders>
            <w:shd w:val="clear" w:color="auto" w:fill="auto"/>
          </w:tcPr>
          <w:p w:rsidR="007A6DF9" w:rsidRPr="002F1015" w:rsidRDefault="007A6DF9">
            <w:pPr>
              <w:spacing w:after="0" w:line="240" w:lineRule="auto"/>
              <w:jc w:val="center"/>
              <w:rPr>
                <w:rFonts w:ascii="Times New Roman" w:hAnsi="Times New Roman"/>
                <w:sz w:val="24"/>
                <w:szCs w:val="24"/>
              </w:rPr>
            </w:pPr>
          </w:p>
        </w:tc>
        <w:tc>
          <w:tcPr>
            <w:tcW w:w="477" w:type="dxa"/>
            <w:gridSpan w:val="5"/>
            <w:tcBorders>
              <w:left w:val="single" w:sz="4" w:space="0" w:color="000000"/>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Height w:val="837"/>
        </w:trPr>
        <w:tc>
          <w:tcPr>
            <w:tcW w:w="2634" w:type="dxa"/>
            <w:vMerge/>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1632" w:type="dxa"/>
            <w:gridSpan w:val="7"/>
            <w:tcBorders>
              <w:top w:val="single" w:sz="4" w:space="0" w:color="000000"/>
              <w:left w:val="single" w:sz="12" w:space="0" w:color="auto"/>
              <w:bottom w:val="single" w:sz="4" w:space="0" w:color="000000"/>
              <w:right w:val="single" w:sz="12" w:space="0" w:color="auto"/>
            </w:tcBorders>
            <w:shd w:val="clear" w:color="auto" w:fill="auto"/>
          </w:tcPr>
          <w:p w:rsidR="007A6DF9" w:rsidRPr="002F1015" w:rsidRDefault="007A6DF9">
            <w:pPr>
              <w:snapToGrid w:val="0"/>
              <w:spacing w:after="0" w:line="240" w:lineRule="auto"/>
              <w:jc w:val="center"/>
              <w:rPr>
                <w:rFonts w:ascii="Times New Roman" w:hAnsi="Times New Roman"/>
                <w:sz w:val="24"/>
                <w:szCs w:val="24"/>
              </w:rPr>
            </w:pPr>
          </w:p>
          <w:p w:rsidR="007A6DF9" w:rsidRPr="002F1015" w:rsidRDefault="007A6DF9">
            <w:pPr>
              <w:spacing w:after="0" w:line="240" w:lineRule="auto"/>
              <w:jc w:val="center"/>
              <w:rPr>
                <w:rFonts w:ascii="Times New Roman" w:hAnsi="Times New Roman"/>
                <w:sz w:val="24"/>
                <w:szCs w:val="24"/>
              </w:rPr>
            </w:pPr>
          </w:p>
          <w:p w:rsidR="007A6DF9" w:rsidRPr="002F1015" w:rsidRDefault="007A6DF9">
            <w:pPr>
              <w:spacing w:after="0" w:line="240" w:lineRule="auto"/>
              <w:ind w:right="-108"/>
              <w:jc w:val="center"/>
              <w:rPr>
                <w:rFonts w:ascii="Times New Roman" w:hAnsi="Times New Roman"/>
                <w:sz w:val="24"/>
                <w:szCs w:val="24"/>
              </w:rPr>
            </w:pPr>
          </w:p>
          <w:p w:rsidR="007A6DF9" w:rsidRPr="002F1015" w:rsidRDefault="007A6DF9">
            <w:pPr>
              <w:spacing w:after="0" w:line="240" w:lineRule="auto"/>
              <w:ind w:right="-108"/>
              <w:jc w:val="center"/>
              <w:rPr>
                <w:rFonts w:ascii="Times New Roman" w:hAnsi="Times New Roman"/>
                <w:sz w:val="24"/>
                <w:szCs w:val="24"/>
              </w:rPr>
            </w:pPr>
            <w:r w:rsidRPr="002F1015">
              <w:rPr>
                <w:rFonts w:ascii="Times New Roman" w:hAnsi="Times New Roman"/>
                <w:sz w:val="24"/>
                <w:szCs w:val="24"/>
              </w:rPr>
              <w:t>1klasė</w:t>
            </w:r>
          </w:p>
          <w:p w:rsidR="007A6DF9" w:rsidRPr="002F1015" w:rsidRDefault="007A6DF9">
            <w:pPr>
              <w:spacing w:after="0" w:line="240" w:lineRule="auto"/>
              <w:jc w:val="center"/>
              <w:rPr>
                <w:rFonts w:ascii="Times New Roman" w:hAnsi="Times New Roman"/>
                <w:sz w:val="24"/>
                <w:szCs w:val="24"/>
              </w:rPr>
            </w:pPr>
            <w:r w:rsidRPr="002F1015">
              <w:rPr>
                <w:rFonts w:ascii="Times New Roman" w:hAnsi="Times New Roman"/>
                <w:sz w:val="24"/>
                <w:szCs w:val="24"/>
              </w:rPr>
              <w:t xml:space="preserve"> </w:t>
            </w:r>
          </w:p>
          <w:p w:rsidR="007A6DF9" w:rsidRPr="002F1015" w:rsidRDefault="007A6DF9">
            <w:pPr>
              <w:spacing w:after="0" w:line="240" w:lineRule="auto"/>
              <w:jc w:val="center"/>
              <w:rPr>
                <w:rFonts w:ascii="Times New Roman" w:hAnsi="Times New Roman"/>
                <w:sz w:val="24"/>
                <w:szCs w:val="24"/>
              </w:rPr>
            </w:pPr>
          </w:p>
        </w:tc>
        <w:tc>
          <w:tcPr>
            <w:tcW w:w="1745" w:type="dxa"/>
            <w:gridSpan w:val="8"/>
            <w:tcBorders>
              <w:top w:val="single" w:sz="4" w:space="0" w:color="000000"/>
              <w:left w:val="single" w:sz="12" w:space="0" w:color="auto"/>
              <w:bottom w:val="single" w:sz="4" w:space="0" w:color="000000"/>
              <w:right w:val="single" w:sz="12" w:space="0" w:color="auto"/>
            </w:tcBorders>
            <w:shd w:val="clear" w:color="auto" w:fill="auto"/>
          </w:tcPr>
          <w:p w:rsidR="007A6DF9" w:rsidRPr="002F1015" w:rsidRDefault="007A6DF9">
            <w:pPr>
              <w:snapToGrid w:val="0"/>
              <w:spacing w:after="0" w:line="240" w:lineRule="auto"/>
              <w:jc w:val="center"/>
              <w:rPr>
                <w:rFonts w:ascii="Times New Roman" w:hAnsi="Times New Roman"/>
                <w:sz w:val="24"/>
                <w:szCs w:val="24"/>
              </w:rPr>
            </w:pPr>
          </w:p>
          <w:p w:rsidR="007A6DF9" w:rsidRPr="002F1015" w:rsidRDefault="007A6DF9">
            <w:pPr>
              <w:spacing w:after="0" w:line="240" w:lineRule="auto"/>
              <w:jc w:val="center"/>
              <w:rPr>
                <w:rFonts w:ascii="Times New Roman" w:hAnsi="Times New Roman"/>
                <w:sz w:val="24"/>
                <w:szCs w:val="24"/>
              </w:rPr>
            </w:pPr>
          </w:p>
          <w:p w:rsidR="006D1618" w:rsidRPr="002F1015" w:rsidRDefault="006D1618">
            <w:pPr>
              <w:spacing w:after="0" w:line="240" w:lineRule="auto"/>
              <w:jc w:val="center"/>
              <w:rPr>
                <w:rFonts w:ascii="Times New Roman" w:hAnsi="Times New Roman"/>
                <w:sz w:val="24"/>
                <w:szCs w:val="24"/>
              </w:rPr>
            </w:pPr>
          </w:p>
          <w:p w:rsidR="007A6DF9" w:rsidRPr="002F1015" w:rsidRDefault="007A6DF9">
            <w:pPr>
              <w:spacing w:after="0" w:line="240" w:lineRule="auto"/>
              <w:jc w:val="center"/>
              <w:rPr>
                <w:rFonts w:ascii="Times New Roman" w:hAnsi="Times New Roman"/>
                <w:sz w:val="24"/>
                <w:szCs w:val="24"/>
              </w:rPr>
            </w:pPr>
            <w:r w:rsidRPr="002F1015">
              <w:rPr>
                <w:rFonts w:ascii="Times New Roman" w:hAnsi="Times New Roman"/>
                <w:sz w:val="24"/>
                <w:szCs w:val="24"/>
              </w:rPr>
              <w:t>2 klasė</w:t>
            </w:r>
          </w:p>
          <w:p w:rsidR="007A6DF9" w:rsidRPr="002F1015" w:rsidRDefault="007A6DF9">
            <w:pPr>
              <w:spacing w:after="0" w:line="240" w:lineRule="auto"/>
              <w:jc w:val="center"/>
              <w:rPr>
                <w:rFonts w:ascii="Times New Roman" w:hAnsi="Times New Roman"/>
                <w:sz w:val="24"/>
                <w:szCs w:val="24"/>
              </w:rPr>
            </w:pPr>
          </w:p>
        </w:tc>
        <w:tc>
          <w:tcPr>
            <w:tcW w:w="1743" w:type="dxa"/>
            <w:gridSpan w:val="5"/>
            <w:tcBorders>
              <w:top w:val="single" w:sz="4" w:space="0" w:color="000000"/>
              <w:left w:val="single" w:sz="12" w:space="0" w:color="auto"/>
              <w:right w:val="single" w:sz="12" w:space="0" w:color="auto"/>
            </w:tcBorders>
            <w:shd w:val="clear" w:color="auto" w:fill="auto"/>
            <w:vAlign w:val="center"/>
          </w:tcPr>
          <w:p w:rsidR="007A6DF9" w:rsidRPr="002F1015" w:rsidRDefault="007A6DF9">
            <w:pPr>
              <w:snapToGrid w:val="0"/>
              <w:spacing w:after="0" w:line="240" w:lineRule="auto"/>
              <w:jc w:val="center"/>
              <w:rPr>
                <w:rFonts w:ascii="Times New Roman" w:hAnsi="Times New Roman"/>
                <w:sz w:val="24"/>
                <w:szCs w:val="24"/>
              </w:rPr>
            </w:pPr>
          </w:p>
          <w:p w:rsidR="006D1618" w:rsidRPr="002F1015" w:rsidRDefault="006D1618">
            <w:pPr>
              <w:spacing w:after="0" w:line="240" w:lineRule="auto"/>
              <w:jc w:val="center"/>
              <w:rPr>
                <w:rFonts w:ascii="Times New Roman" w:hAnsi="Times New Roman"/>
                <w:sz w:val="24"/>
                <w:szCs w:val="24"/>
              </w:rPr>
            </w:pPr>
          </w:p>
          <w:p w:rsidR="006D1618" w:rsidRPr="002F1015" w:rsidRDefault="006D1618">
            <w:pPr>
              <w:spacing w:after="0" w:line="240" w:lineRule="auto"/>
              <w:jc w:val="center"/>
              <w:rPr>
                <w:rFonts w:ascii="Times New Roman" w:hAnsi="Times New Roman"/>
                <w:sz w:val="24"/>
                <w:szCs w:val="24"/>
              </w:rPr>
            </w:pPr>
          </w:p>
          <w:p w:rsidR="007A6DF9" w:rsidRPr="002F1015" w:rsidRDefault="007A6DF9">
            <w:pPr>
              <w:spacing w:after="0" w:line="240" w:lineRule="auto"/>
              <w:jc w:val="center"/>
              <w:rPr>
                <w:rFonts w:ascii="Times New Roman" w:hAnsi="Times New Roman"/>
                <w:sz w:val="24"/>
                <w:szCs w:val="24"/>
              </w:rPr>
            </w:pPr>
            <w:r w:rsidRPr="002F1015">
              <w:rPr>
                <w:rFonts w:ascii="Times New Roman" w:hAnsi="Times New Roman"/>
                <w:sz w:val="24"/>
                <w:szCs w:val="24"/>
              </w:rPr>
              <w:t>3 klasė</w:t>
            </w:r>
          </w:p>
          <w:p w:rsidR="007A6DF9" w:rsidRPr="002F1015" w:rsidRDefault="007A6DF9">
            <w:pPr>
              <w:spacing w:after="0" w:line="240" w:lineRule="auto"/>
              <w:ind w:left="-574" w:firstLine="574"/>
              <w:jc w:val="center"/>
              <w:rPr>
                <w:rFonts w:ascii="Times New Roman" w:hAnsi="Times New Roman"/>
                <w:sz w:val="24"/>
                <w:szCs w:val="24"/>
              </w:rPr>
            </w:pPr>
          </w:p>
          <w:p w:rsidR="007A6DF9" w:rsidRPr="002F1015" w:rsidRDefault="007A6DF9">
            <w:pPr>
              <w:spacing w:after="0" w:line="240" w:lineRule="auto"/>
              <w:ind w:left="-574" w:firstLine="574"/>
              <w:jc w:val="center"/>
              <w:rPr>
                <w:rFonts w:ascii="Times New Roman" w:hAnsi="Times New Roman"/>
                <w:sz w:val="24"/>
                <w:szCs w:val="24"/>
              </w:rPr>
            </w:pPr>
          </w:p>
        </w:tc>
        <w:tc>
          <w:tcPr>
            <w:tcW w:w="1607" w:type="dxa"/>
            <w:gridSpan w:val="5"/>
            <w:tcBorders>
              <w:top w:val="single" w:sz="4" w:space="0" w:color="000000"/>
              <w:left w:val="single" w:sz="12" w:space="0" w:color="auto"/>
              <w:right w:val="single" w:sz="12" w:space="0" w:color="auto"/>
            </w:tcBorders>
            <w:shd w:val="clear" w:color="auto" w:fill="auto"/>
            <w:vAlign w:val="center"/>
          </w:tcPr>
          <w:p w:rsidR="006D1618" w:rsidRPr="002F1015" w:rsidRDefault="006D1618">
            <w:pPr>
              <w:spacing w:after="0" w:line="240" w:lineRule="auto"/>
              <w:ind w:right="39"/>
              <w:jc w:val="center"/>
              <w:rPr>
                <w:rFonts w:ascii="Times New Roman" w:hAnsi="Times New Roman"/>
                <w:sz w:val="24"/>
                <w:szCs w:val="24"/>
              </w:rPr>
            </w:pPr>
          </w:p>
          <w:p w:rsidR="007A6DF9" w:rsidRPr="002F1015" w:rsidRDefault="007A6DF9">
            <w:pPr>
              <w:spacing w:after="0" w:line="240" w:lineRule="auto"/>
              <w:ind w:right="39"/>
              <w:jc w:val="center"/>
              <w:rPr>
                <w:rFonts w:ascii="Times New Roman" w:hAnsi="Times New Roman"/>
                <w:sz w:val="24"/>
                <w:szCs w:val="24"/>
              </w:rPr>
            </w:pPr>
            <w:r w:rsidRPr="002F1015">
              <w:rPr>
                <w:rFonts w:ascii="Times New Roman" w:hAnsi="Times New Roman"/>
                <w:sz w:val="24"/>
                <w:szCs w:val="24"/>
              </w:rPr>
              <w:t>4klasė</w:t>
            </w:r>
          </w:p>
        </w:tc>
        <w:tc>
          <w:tcPr>
            <w:tcW w:w="1156" w:type="dxa"/>
            <w:gridSpan w:val="4"/>
            <w:tcBorders>
              <w:top w:val="single" w:sz="4" w:space="0" w:color="000000"/>
              <w:left w:val="single" w:sz="12" w:space="0" w:color="auto"/>
              <w:bottom w:val="single" w:sz="4" w:space="0" w:color="000000"/>
            </w:tcBorders>
            <w:shd w:val="clear" w:color="auto" w:fill="auto"/>
            <w:vAlign w:val="center"/>
          </w:tcPr>
          <w:p w:rsidR="007A6DF9" w:rsidRPr="002F1015" w:rsidRDefault="007A6DF9">
            <w:pPr>
              <w:spacing w:after="0" w:line="240" w:lineRule="auto"/>
              <w:ind w:right="39"/>
              <w:jc w:val="center"/>
              <w:rPr>
                <w:rFonts w:ascii="Times New Roman" w:hAnsi="Times New Roman"/>
                <w:sz w:val="24"/>
                <w:szCs w:val="24"/>
              </w:rPr>
            </w:pPr>
            <w:r w:rsidRPr="002F1015">
              <w:rPr>
                <w:rFonts w:ascii="Times New Roman" w:hAnsi="Times New Roman"/>
                <w:sz w:val="24"/>
                <w:szCs w:val="24"/>
              </w:rPr>
              <w:t>Pradinio ugdymo programa (1–4 klasės)</w:t>
            </w:r>
          </w:p>
        </w:tc>
        <w:tc>
          <w:tcPr>
            <w:tcW w:w="477" w:type="dxa"/>
            <w:gridSpan w:val="5"/>
            <w:tcBorders>
              <w:left w:val="single" w:sz="1" w:space="0" w:color="000000"/>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Height w:val="371"/>
        </w:trPr>
        <w:tc>
          <w:tcPr>
            <w:tcW w:w="2634" w:type="dxa"/>
            <w:vMerge/>
            <w:tcBorders>
              <w:top w:val="single" w:sz="4" w:space="0" w:color="000000"/>
              <w:left w:val="single" w:sz="4" w:space="0" w:color="000000"/>
              <w:bottom w:val="single" w:sz="8" w:space="0" w:color="000000"/>
              <w:right w:val="single" w:sz="12" w:space="0" w:color="auto"/>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424" w:type="dxa"/>
            <w:tcBorders>
              <w:top w:val="single" w:sz="8"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A</w:t>
            </w:r>
          </w:p>
        </w:tc>
        <w:tc>
          <w:tcPr>
            <w:tcW w:w="379" w:type="dxa"/>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B</w:t>
            </w:r>
          </w:p>
        </w:tc>
        <w:tc>
          <w:tcPr>
            <w:tcW w:w="382" w:type="dxa"/>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C</w:t>
            </w:r>
          </w:p>
        </w:tc>
        <w:tc>
          <w:tcPr>
            <w:tcW w:w="441" w:type="dxa"/>
            <w:gridSpan w:val="3"/>
            <w:tcBorders>
              <w:top w:val="single" w:sz="8" w:space="0" w:color="000000"/>
              <w:left w:val="single" w:sz="4" w:space="0" w:color="000000"/>
              <w:bottom w:val="single" w:sz="8"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D</w:t>
            </w:r>
          </w:p>
        </w:tc>
        <w:tc>
          <w:tcPr>
            <w:tcW w:w="451" w:type="dxa"/>
            <w:gridSpan w:val="3"/>
            <w:tcBorders>
              <w:top w:val="single" w:sz="8"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A</w:t>
            </w:r>
          </w:p>
        </w:tc>
        <w:tc>
          <w:tcPr>
            <w:tcW w:w="398" w:type="dxa"/>
            <w:gridSpan w:val="2"/>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B</w:t>
            </w:r>
          </w:p>
        </w:tc>
        <w:tc>
          <w:tcPr>
            <w:tcW w:w="388" w:type="dxa"/>
            <w:gridSpan w:val="2"/>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C</w:t>
            </w:r>
          </w:p>
        </w:tc>
        <w:tc>
          <w:tcPr>
            <w:tcW w:w="514" w:type="dxa"/>
            <w:gridSpan w:val="2"/>
            <w:tcBorders>
              <w:top w:val="single" w:sz="8" w:space="0" w:color="000000"/>
              <w:left w:val="single" w:sz="4" w:space="0" w:color="000000"/>
              <w:bottom w:val="single" w:sz="8"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D</w:t>
            </w:r>
          </w:p>
        </w:tc>
        <w:tc>
          <w:tcPr>
            <w:tcW w:w="442" w:type="dxa"/>
            <w:tcBorders>
              <w:top w:val="single" w:sz="8"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A</w:t>
            </w:r>
          </w:p>
        </w:tc>
        <w:tc>
          <w:tcPr>
            <w:tcW w:w="485" w:type="dxa"/>
            <w:gridSpan w:val="2"/>
            <w:tcBorders>
              <w:top w:val="single" w:sz="8" w:space="0" w:color="000000"/>
              <w:left w:val="single" w:sz="1"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B</w:t>
            </w:r>
          </w:p>
        </w:tc>
        <w:tc>
          <w:tcPr>
            <w:tcW w:w="414" w:type="dxa"/>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C</w:t>
            </w:r>
          </w:p>
        </w:tc>
        <w:tc>
          <w:tcPr>
            <w:tcW w:w="402" w:type="dxa"/>
            <w:tcBorders>
              <w:top w:val="single" w:sz="8" w:space="0" w:color="000000"/>
              <w:left w:val="single" w:sz="4" w:space="0" w:color="000000"/>
              <w:bottom w:val="single" w:sz="8"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D</w:t>
            </w:r>
          </w:p>
        </w:tc>
        <w:tc>
          <w:tcPr>
            <w:tcW w:w="450" w:type="dxa"/>
            <w:tcBorders>
              <w:top w:val="single" w:sz="8"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A</w:t>
            </w:r>
          </w:p>
        </w:tc>
        <w:tc>
          <w:tcPr>
            <w:tcW w:w="425" w:type="dxa"/>
            <w:gridSpan w:val="2"/>
            <w:tcBorders>
              <w:top w:val="single" w:sz="8"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B</w:t>
            </w:r>
          </w:p>
        </w:tc>
        <w:tc>
          <w:tcPr>
            <w:tcW w:w="346" w:type="dxa"/>
            <w:tcBorders>
              <w:top w:val="single" w:sz="8" w:space="0" w:color="000000"/>
              <w:left w:val="single" w:sz="4" w:space="0" w:color="000000"/>
              <w:bottom w:val="single" w:sz="8"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b/>
                <w:sz w:val="24"/>
                <w:szCs w:val="24"/>
              </w:rPr>
            </w:pPr>
            <w:r w:rsidRPr="002F1015">
              <w:rPr>
                <w:rFonts w:ascii="Times New Roman" w:hAnsi="Times New Roman"/>
                <w:b/>
                <w:sz w:val="24"/>
                <w:szCs w:val="24"/>
              </w:rPr>
              <w:t>C</w:t>
            </w:r>
          </w:p>
        </w:tc>
        <w:tc>
          <w:tcPr>
            <w:tcW w:w="386" w:type="dxa"/>
            <w:tcBorders>
              <w:top w:val="single" w:sz="4" w:space="0" w:color="000000"/>
              <w:left w:val="single" w:sz="4" w:space="0" w:color="auto"/>
              <w:bottom w:val="single" w:sz="8" w:space="0" w:color="000000"/>
              <w:right w:val="single" w:sz="12" w:space="0" w:color="auto"/>
            </w:tcBorders>
          </w:tcPr>
          <w:p w:rsidR="007A6DF9" w:rsidRPr="002F1015" w:rsidRDefault="007A6DF9" w:rsidP="00145B5A">
            <w:pPr>
              <w:snapToGrid w:val="0"/>
              <w:spacing w:after="0" w:line="240" w:lineRule="auto"/>
              <w:jc w:val="center"/>
              <w:rPr>
                <w:rFonts w:ascii="Times New Roman" w:hAnsi="Times New Roman"/>
                <w:b/>
                <w:sz w:val="24"/>
                <w:szCs w:val="24"/>
              </w:rPr>
            </w:pPr>
            <w:r w:rsidRPr="002F1015">
              <w:rPr>
                <w:rFonts w:ascii="Times New Roman" w:hAnsi="Times New Roman"/>
                <w:b/>
                <w:sz w:val="24"/>
                <w:szCs w:val="24"/>
              </w:rPr>
              <w:t>D</w:t>
            </w:r>
          </w:p>
        </w:tc>
        <w:tc>
          <w:tcPr>
            <w:tcW w:w="1156" w:type="dxa"/>
            <w:gridSpan w:val="4"/>
            <w:tcBorders>
              <w:top w:val="single" w:sz="4" w:space="0" w:color="000000"/>
              <w:left w:val="single" w:sz="12" w:space="0" w:color="auto"/>
              <w:bottom w:val="single" w:sz="8"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73" w:type="dxa"/>
            <w:gridSpan w:val="2"/>
            <w:vMerge w:val="restart"/>
            <w:tcBorders>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Dorinis ugdymas (tikyba)</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50" w:type="dxa"/>
            <w:tcBorders>
              <w:top w:val="single" w:sz="8"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6" w:type="dxa"/>
            <w:tcBorders>
              <w:top w:val="single" w:sz="8"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Lietuvių kalba (gimtoji)</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29</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Užsienio kalba (anglų)</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145B5A"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145B5A"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145B5A"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145B5A"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430B23"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430B23"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430B23"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430B23"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660D6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Matematika</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5</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Pasaulio pažinimas</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Dailė ir technologijos</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Muzika</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840F17">
        <w:trPr>
          <w:gridAfter w:val="1"/>
          <w:wAfter w:w="477" w:type="dxa"/>
          <w:trHeight w:val="488"/>
        </w:trPr>
        <w:tc>
          <w:tcPr>
            <w:tcW w:w="2634"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Fizinis ugdymas</w:t>
            </w:r>
          </w:p>
        </w:tc>
        <w:tc>
          <w:tcPr>
            <w:tcW w:w="424"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79"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2"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41" w:type="dxa"/>
            <w:gridSpan w:val="3"/>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1" w:type="dxa"/>
            <w:gridSpan w:val="3"/>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9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8"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14" w:type="dxa"/>
            <w:gridSpan w:val="2"/>
            <w:tcBorders>
              <w:top w:val="single" w:sz="4" w:space="0" w:color="000000"/>
              <w:left w:val="single" w:sz="4" w:space="0" w:color="000000"/>
              <w:bottom w:val="single" w:sz="4" w:space="0" w:color="000000"/>
              <w:right w:val="single" w:sz="12" w:space="0" w:color="auto"/>
            </w:tcBorders>
            <w:shd w:val="clear" w:color="auto" w:fill="auto"/>
          </w:tcPr>
          <w:p w:rsidR="00513C71"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p w:rsidR="00513C71" w:rsidRPr="002F1015" w:rsidRDefault="00513C71" w:rsidP="00145B5A">
            <w:pPr>
              <w:spacing w:after="0" w:line="240" w:lineRule="auto"/>
              <w:jc w:val="center"/>
              <w:rPr>
                <w:rFonts w:ascii="Times New Roman" w:hAnsi="Times New Roman"/>
                <w:sz w:val="24"/>
                <w:szCs w:val="24"/>
              </w:rPr>
            </w:pPr>
          </w:p>
        </w:tc>
        <w:tc>
          <w:tcPr>
            <w:tcW w:w="442"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85" w:type="dxa"/>
            <w:gridSpan w:val="2"/>
            <w:tcBorders>
              <w:top w:val="single" w:sz="4" w:space="0" w:color="000000"/>
              <w:left w:val="single" w:sz="1"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14" w:type="dxa"/>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4" w:space="0" w:color="000000"/>
              <w:left w:val="single" w:sz="4" w:space="0" w:color="000000"/>
              <w:bottom w:val="single" w:sz="4"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50" w:type="dxa"/>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5" w:type="dxa"/>
            <w:gridSpan w:val="2"/>
            <w:tcBorders>
              <w:top w:val="single" w:sz="4" w:space="0" w:color="000000"/>
              <w:left w:val="single" w:sz="4" w:space="0" w:color="000000"/>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4" w:space="0" w:color="000000"/>
              <w:bottom w:val="single" w:sz="4"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4"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156" w:type="dxa"/>
            <w:gridSpan w:val="4"/>
            <w:tcBorders>
              <w:top w:val="single" w:sz="4" w:space="0" w:color="000000"/>
              <w:left w:val="single" w:sz="12" w:space="0" w:color="auto"/>
              <w:bottom w:val="single" w:sz="4"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8</w:t>
            </w:r>
          </w:p>
        </w:tc>
        <w:tc>
          <w:tcPr>
            <w:tcW w:w="273" w:type="dxa"/>
            <w:gridSpan w:val="2"/>
            <w:vMerge/>
            <w:tcBorders>
              <w:top w:val="single" w:sz="4" w:space="0" w:color="000000"/>
              <w:left w:val="single" w:sz="1" w:space="0" w:color="000000"/>
              <w:bottom w:val="single" w:sz="4"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7A6DF9" w:rsidRPr="002F1015" w:rsidTr="00DA2322">
        <w:trPr>
          <w:gridAfter w:val="1"/>
          <w:wAfter w:w="477" w:type="dxa"/>
        </w:trPr>
        <w:tc>
          <w:tcPr>
            <w:tcW w:w="2634" w:type="dxa"/>
            <w:tcBorders>
              <w:top w:val="single" w:sz="4" w:space="0" w:color="000000"/>
              <w:left w:val="single" w:sz="4" w:space="0" w:color="000000"/>
              <w:bottom w:val="single" w:sz="8" w:space="0" w:color="000000"/>
              <w:right w:val="single" w:sz="12" w:space="0" w:color="auto"/>
            </w:tcBorders>
            <w:shd w:val="clear" w:color="auto" w:fill="auto"/>
          </w:tcPr>
          <w:p w:rsidR="007A6DF9" w:rsidRPr="002F1015" w:rsidRDefault="007A6DF9">
            <w:pPr>
              <w:spacing w:after="0" w:line="240" w:lineRule="auto"/>
              <w:rPr>
                <w:rFonts w:ascii="Times New Roman" w:hAnsi="Times New Roman"/>
                <w:sz w:val="24"/>
                <w:szCs w:val="24"/>
              </w:rPr>
            </w:pPr>
            <w:r w:rsidRPr="002F1015">
              <w:rPr>
                <w:rFonts w:ascii="Times New Roman" w:hAnsi="Times New Roman"/>
                <w:sz w:val="24"/>
                <w:szCs w:val="24"/>
              </w:rPr>
              <w:t xml:space="preserve">Šokis </w:t>
            </w:r>
          </w:p>
        </w:tc>
        <w:tc>
          <w:tcPr>
            <w:tcW w:w="424" w:type="dxa"/>
            <w:tcBorders>
              <w:top w:val="single" w:sz="4"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41" w:type="dxa"/>
            <w:gridSpan w:val="3"/>
            <w:tcBorders>
              <w:top w:val="single" w:sz="4" w:space="0" w:color="000000"/>
              <w:left w:val="single" w:sz="4" w:space="0" w:color="000000"/>
              <w:bottom w:val="single" w:sz="8"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51" w:type="dxa"/>
            <w:gridSpan w:val="3"/>
            <w:tcBorders>
              <w:top w:val="single" w:sz="4" w:space="0" w:color="000000"/>
              <w:left w:val="single" w:sz="12" w:space="0" w:color="auto"/>
              <w:bottom w:val="single" w:sz="8" w:space="0" w:color="000000"/>
            </w:tcBorders>
            <w:shd w:val="clear" w:color="auto" w:fill="auto"/>
          </w:tcPr>
          <w:p w:rsidR="007A6DF9" w:rsidRPr="002F1015" w:rsidRDefault="00791C63"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98" w:type="dxa"/>
            <w:gridSpan w:val="2"/>
            <w:tcBorders>
              <w:top w:val="single" w:sz="4" w:space="0" w:color="000000"/>
              <w:left w:val="single" w:sz="4" w:space="0" w:color="000000"/>
              <w:bottom w:val="single" w:sz="8" w:space="0" w:color="000000"/>
            </w:tcBorders>
            <w:shd w:val="clear" w:color="auto" w:fill="auto"/>
          </w:tcPr>
          <w:p w:rsidR="007A6DF9" w:rsidRPr="002F1015" w:rsidRDefault="00791C63"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8" w:type="dxa"/>
            <w:gridSpan w:val="2"/>
            <w:tcBorders>
              <w:top w:val="single" w:sz="4" w:space="0" w:color="000000"/>
              <w:left w:val="single" w:sz="4" w:space="0" w:color="000000"/>
              <w:bottom w:val="single" w:sz="8" w:space="0" w:color="000000"/>
            </w:tcBorders>
            <w:shd w:val="clear" w:color="auto" w:fill="auto"/>
          </w:tcPr>
          <w:p w:rsidR="007A6DF9" w:rsidRPr="002F1015" w:rsidRDefault="00791C63"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14" w:type="dxa"/>
            <w:gridSpan w:val="2"/>
            <w:tcBorders>
              <w:top w:val="single" w:sz="4" w:space="0" w:color="000000"/>
              <w:left w:val="single" w:sz="4" w:space="0" w:color="000000"/>
              <w:bottom w:val="single" w:sz="8" w:space="0" w:color="000000"/>
              <w:right w:val="single" w:sz="12" w:space="0" w:color="auto"/>
            </w:tcBorders>
            <w:shd w:val="clear" w:color="auto" w:fill="auto"/>
          </w:tcPr>
          <w:p w:rsidR="007A6DF9" w:rsidRPr="002F1015" w:rsidRDefault="00791C63"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42" w:type="dxa"/>
            <w:tcBorders>
              <w:top w:val="single" w:sz="4"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85" w:type="dxa"/>
            <w:gridSpan w:val="2"/>
            <w:tcBorders>
              <w:top w:val="single" w:sz="4" w:space="0" w:color="000000"/>
              <w:left w:val="single" w:sz="1"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14" w:type="dxa"/>
            <w:tcBorders>
              <w:top w:val="single" w:sz="4"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50" w:type="dxa"/>
            <w:tcBorders>
              <w:top w:val="single" w:sz="4" w:space="0" w:color="000000"/>
              <w:left w:val="single" w:sz="12" w:space="0" w:color="auto"/>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25" w:type="dxa"/>
            <w:gridSpan w:val="2"/>
            <w:tcBorders>
              <w:top w:val="single" w:sz="4" w:space="0" w:color="000000"/>
              <w:left w:val="single" w:sz="4" w:space="0" w:color="000000"/>
              <w:bottom w:val="single" w:sz="8" w:space="0" w:color="000000"/>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46" w:type="dxa"/>
            <w:tcBorders>
              <w:top w:val="single" w:sz="4" w:space="0" w:color="000000"/>
              <w:left w:val="single" w:sz="4" w:space="0" w:color="000000"/>
              <w:bottom w:val="single" w:sz="8" w:space="0" w:color="000000"/>
              <w:right w:val="single" w:sz="4" w:space="0" w:color="auto"/>
            </w:tcBorders>
            <w:shd w:val="clear" w:color="auto" w:fill="auto"/>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6" w:type="dxa"/>
            <w:tcBorders>
              <w:top w:val="single" w:sz="4" w:space="0" w:color="000000"/>
              <w:left w:val="single" w:sz="4" w:space="0" w:color="auto"/>
              <w:bottom w:val="single" w:sz="8" w:space="0" w:color="000000"/>
              <w:right w:val="single" w:sz="12" w:space="0" w:color="auto"/>
            </w:tcBorders>
          </w:tcPr>
          <w:p w:rsidR="007A6DF9" w:rsidRPr="002F1015" w:rsidRDefault="007A6DF9"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1156" w:type="dxa"/>
            <w:gridSpan w:val="4"/>
            <w:tcBorders>
              <w:top w:val="single" w:sz="4" w:space="0" w:color="000000"/>
              <w:left w:val="single" w:sz="12" w:space="0" w:color="auto"/>
              <w:bottom w:val="single" w:sz="8" w:space="0" w:color="000000"/>
            </w:tcBorders>
            <w:shd w:val="clear" w:color="auto" w:fill="auto"/>
          </w:tcPr>
          <w:p w:rsidR="007A6DF9" w:rsidRPr="002F1015" w:rsidRDefault="00B86001" w:rsidP="00145B5A">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273" w:type="dxa"/>
            <w:gridSpan w:val="2"/>
            <w:vMerge/>
            <w:tcBorders>
              <w:top w:val="single" w:sz="4" w:space="0" w:color="000000"/>
              <w:left w:val="single" w:sz="1" w:space="0" w:color="000000"/>
            </w:tcBorders>
            <w:shd w:val="clear" w:color="auto" w:fill="auto"/>
          </w:tcPr>
          <w:p w:rsidR="007A6DF9" w:rsidRPr="002F1015" w:rsidRDefault="007A6DF9">
            <w:pPr>
              <w:snapToGrid w:val="0"/>
              <w:spacing w:after="0" w:line="240" w:lineRule="auto"/>
              <w:rPr>
                <w:rFonts w:ascii="Times New Roman" w:hAnsi="Times New Roman"/>
                <w:sz w:val="24"/>
                <w:szCs w:val="24"/>
              </w:rPr>
            </w:pPr>
          </w:p>
        </w:tc>
        <w:tc>
          <w:tcPr>
            <w:tcW w:w="204" w:type="dxa"/>
            <w:gridSpan w:val="3"/>
            <w:tcBorders>
              <w:left w:val="nil"/>
            </w:tcBorders>
            <w:shd w:val="clear" w:color="auto" w:fill="auto"/>
          </w:tcPr>
          <w:p w:rsidR="007A6DF9" w:rsidRPr="002F1015" w:rsidRDefault="007A6DF9">
            <w:pPr>
              <w:snapToGrid w:val="0"/>
              <w:rPr>
                <w:rFonts w:ascii="Times New Roman" w:hAnsi="Times New Roman"/>
                <w:sz w:val="24"/>
                <w:szCs w:val="24"/>
              </w:rPr>
            </w:pPr>
          </w:p>
        </w:tc>
      </w:tr>
      <w:tr w:rsidR="00C34C82" w:rsidRPr="002F1015" w:rsidTr="00840F17">
        <w:trPr>
          <w:gridAfter w:val="8"/>
          <w:wAfter w:w="976" w:type="dxa"/>
        </w:trPr>
        <w:tc>
          <w:tcPr>
            <w:tcW w:w="2634" w:type="dxa"/>
            <w:tcBorders>
              <w:top w:val="single" w:sz="8" w:space="0" w:color="000000"/>
              <w:left w:val="single" w:sz="4" w:space="0" w:color="000000"/>
              <w:bottom w:val="single" w:sz="4" w:space="0" w:color="000000"/>
              <w:right w:val="single" w:sz="12" w:space="0" w:color="auto"/>
            </w:tcBorders>
            <w:shd w:val="clear" w:color="auto" w:fill="auto"/>
          </w:tcPr>
          <w:p w:rsidR="00C34C82" w:rsidRPr="002F1015" w:rsidRDefault="00C34C82">
            <w:pPr>
              <w:spacing w:after="0" w:line="240" w:lineRule="auto"/>
              <w:rPr>
                <w:rFonts w:ascii="Times New Roman" w:hAnsi="Times New Roman"/>
                <w:sz w:val="24"/>
                <w:szCs w:val="24"/>
              </w:rPr>
            </w:pPr>
            <w:r w:rsidRPr="002F1015">
              <w:rPr>
                <w:rFonts w:ascii="Times New Roman" w:hAnsi="Times New Roman"/>
                <w:sz w:val="24"/>
                <w:szCs w:val="24"/>
              </w:rPr>
              <w:t>Privalomų ugdymo valandų skaičius mokiniui</w:t>
            </w:r>
          </w:p>
        </w:tc>
        <w:tc>
          <w:tcPr>
            <w:tcW w:w="1589" w:type="dxa"/>
            <w:gridSpan w:val="5"/>
            <w:tcBorders>
              <w:top w:val="single" w:sz="8" w:space="0" w:color="000000"/>
              <w:left w:val="single" w:sz="12" w:space="0" w:color="auto"/>
              <w:bottom w:val="single" w:sz="4" w:space="0" w:color="000000"/>
              <w:right w:val="single" w:sz="12" w:space="0" w:color="auto"/>
            </w:tcBorders>
            <w:shd w:val="clear" w:color="auto" w:fill="auto"/>
          </w:tcPr>
          <w:p w:rsidR="00C34C82" w:rsidRPr="002F1015" w:rsidRDefault="00C34C82" w:rsidP="00145B5A">
            <w:pPr>
              <w:spacing w:after="0" w:line="240" w:lineRule="auto"/>
              <w:jc w:val="center"/>
              <w:rPr>
                <w:rFonts w:ascii="Times New Roman" w:hAnsi="Times New Roman"/>
                <w:sz w:val="24"/>
                <w:szCs w:val="24"/>
              </w:rPr>
            </w:pPr>
            <w:r w:rsidRPr="002F1015">
              <w:rPr>
                <w:rFonts w:ascii="Times New Roman" w:hAnsi="Times New Roman"/>
                <w:sz w:val="24"/>
                <w:szCs w:val="24"/>
              </w:rPr>
              <w:t>1 kl. – 22</w:t>
            </w:r>
          </w:p>
        </w:tc>
        <w:tc>
          <w:tcPr>
            <w:tcW w:w="1788" w:type="dxa"/>
            <w:gridSpan w:val="10"/>
            <w:tcBorders>
              <w:top w:val="single" w:sz="8" w:space="0" w:color="000000"/>
              <w:left w:val="single" w:sz="12" w:space="0" w:color="auto"/>
              <w:bottom w:val="single" w:sz="4" w:space="0" w:color="000000"/>
              <w:right w:val="single" w:sz="12" w:space="0" w:color="auto"/>
            </w:tcBorders>
            <w:shd w:val="clear" w:color="auto" w:fill="auto"/>
          </w:tcPr>
          <w:p w:rsidR="00C34C82" w:rsidRPr="002F1015" w:rsidRDefault="00C34C82" w:rsidP="00145B5A">
            <w:pPr>
              <w:spacing w:after="0" w:line="240" w:lineRule="auto"/>
              <w:jc w:val="center"/>
              <w:rPr>
                <w:rFonts w:ascii="Times New Roman" w:hAnsi="Times New Roman"/>
                <w:sz w:val="24"/>
                <w:szCs w:val="24"/>
              </w:rPr>
            </w:pPr>
            <w:r w:rsidRPr="002F1015">
              <w:rPr>
                <w:rFonts w:ascii="Times New Roman" w:hAnsi="Times New Roman"/>
                <w:sz w:val="24"/>
                <w:szCs w:val="24"/>
              </w:rPr>
              <w:t>2 1kl. – 24</w:t>
            </w:r>
          </w:p>
        </w:tc>
        <w:tc>
          <w:tcPr>
            <w:tcW w:w="1743" w:type="dxa"/>
            <w:gridSpan w:val="5"/>
            <w:tcBorders>
              <w:top w:val="single" w:sz="8" w:space="0" w:color="000000"/>
              <w:left w:val="single" w:sz="12" w:space="0" w:color="auto"/>
              <w:bottom w:val="single" w:sz="4" w:space="0" w:color="000000"/>
              <w:right w:val="single" w:sz="12" w:space="0" w:color="auto"/>
            </w:tcBorders>
            <w:shd w:val="clear" w:color="auto" w:fill="auto"/>
          </w:tcPr>
          <w:p w:rsidR="00C63F8A" w:rsidRPr="002F1015" w:rsidRDefault="00C34C82" w:rsidP="00145B5A">
            <w:pPr>
              <w:spacing w:after="0" w:line="240" w:lineRule="auto"/>
              <w:jc w:val="center"/>
              <w:rPr>
                <w:rFonts w:ascii="Times New Roman" w:hAnsi="Times New Roman"/>
                <w:sz w:val="24"/>
                <w:szCs w:val="24"/>
              </w:rPr>
            </w:pPr>
            <w:r w:rsidRPr="002F1015">
              <w:rPr>
                <w:rFonts w:ascii="Times New Roman" w:hAnsi="Times New Roman"/>
                <w:sz w:val="24"/>
                <w:szCs w:val="24"/>
              </w:rPr>
              <w:t>3 kl.– 23</w:t>
            </w:r>
          </w:p>
          <w:p w:rsidR="00C63F8A" w:rsidRPr="002F1015" w:rsidRDefault="00C63F8A" w:rsidP="00145B5A">
            <w:pPr>
              <w:spacing w:after="0" w:line="240" w:lineRule="auto"/>
              <w:jc w:val="center"/>
              <w:rPr>
                <w:rFonts w:ascii="Times New Roman" w:hAnsi="Times New Roman"/>
                <w:sz w:val="24"/>
                <w:szCs w:val="24"/>
              </w:rPr>
            </w:pPr>
          </w:p>
        </w:tc>
        <w:tc>
          <w:tcPr>
            <w:tcW w:w="1607" w:type="dxa"/>
            <w:gridSpan w:val="5"/>
            <w:tcBorders>
              <w:top w:val="single" w:sz="8" w:space="0" w:color="000000"/>
              <w:left w:val="single" w:sz="12" w:space="0" w:color="auto"/>
              <w:bottom w:val="single" w:sz="4" w:space="0" w:color="000000"/>
              <w:right w:val="single" w:sz="12" w:space="0" w:color="auto"/>
            </w:tcBorders>
            <w:shd w:val="clear" w:color="auto" w:fill="auto"/>
          </w:tcPr>
          <w:p w:rsidR="00C34C82" w:rsidRPr="002F1015" w:rsidRDefault="00430B23" w:rsidP="00145B5A">
            <w:pPr>
              <w:spacing w:after="0" w:line="240" w:lineRule="auto"/>
              <w:jc w:val="center"/>
              <w:rPr>
                <w:rFonts w:ascii="Times New Roman" w:hAnsi="Times New Roman"/>
                <w:sz w:val="24"/>
                <w:szCs w:val="24"/>
              </w:rPr>
            </w:pPr>
            <w:r w:rsidRPr="002F1015">
              <w:rPr>
                <w:rFonts w:ascii="Times New Roman" w:hAnsi="Times New Roman"/>
                <w:sz w:val="24"/>
                <w:szCs w:val="24"/>
              </w:rPr>
              <w:t>4 kl.– 24</w:t>
            </w:r>
          </w:p>
          <w:p w:rsidR="00C34C82" w:rsidRPr="002F1015" w:rsidRDefault="00C34C82" w:rsidP="00145B5A">
            <w:pPr>
              <w:spacing w:after="0" w:line="240" w:lineRule="auto"/>
              <w:jc w:val="center"/>
              <w:rPr>
                <w:rFonts w:ascii="Times New Roman" w:hAnsi="Times New Roman"/>
                <w:sz w:val="24"/>
                <w:szCs w:val="24"/>
              </w:rPr>
            </w:pPr>
          </w:p>
        </w:tc>
        <w:tc>
          <w:tcPr>
            <w:tcW w:w="1134" w:type="dxa"/>
            <w:gridSpan w:val="2"/>
            <w:tcBorders>
              <w:top w:val="single" w:sz="8" w:space="0" w:color="000000"/>
              <w:left w:val="single" w:sz="12" w:space="0" w:color="auto"/>
              <w:bottom w:val="single" w:sz="4" w:space="0" w:color="000000"/>
              <w:right w:val="single" w:sz="12" w:space="0" w:color="000000"/>
            </w:tcBorders>
            <w:shd w:val="clear" w:color="auto" w:fill="auto"/>
          </w:tcPr>
          <w:p w:rsidR="00C34C82" w:rsidRPr="002F1015" w:rsidRDefault="00C34C82" w:rsidP="00145B5A">
            <w:pPr>
              <w:spacing w:after="0" w:line="240" w:lineRule="auto"/>
              <w:jc w:val="center"/>
              <w:rPr>
                <w:rFonts w:ascii="Times New Roman" w:hAnsi="Times New Roman"/>
                <w:sz w:val="24"/>
                <w:szCs w:val="24"/>
              </w:rPr>
            </w:pPr>
            <w:r w:rsidRPr="002F1015">
              <w:rPr>
                <w:rFonts w:ascii="Times New Roman" w:hAnsi="Times New Roman"/>
                <w:sz w:val="24"/>
                <w:szCs w:val="24"/>
              </w:rPr>
              <w:t>93</w:t>
            </w:r>
          </w:p>
        </w:tc>
      </w:tr>
      <w:tr w:rsidR="00DA2322" w:rsidRPr="002F1015" w:rsidTr="00840F17">
        <w:trPr>
          <w:gridAfter w:val="3"/>
          <w:wAfter w:w="538" w:type="dxa"/>
          <w:trHeight w:val="408"/>
        </w:trPr>
        <w:tc>
          <w:tcPr>
            <w:tcW w:w="2634" w:type="dxa"/>
            <w:tcBorders>
              <w:top w:val="single" w:sz="4" w:space="0" w:color="000000"/>
              <w:left w:val="single" w:sz="4" w:space="0" w:color="000000"/>
              <w:bottom w:val="single" w:sz="8" w:space="0" w:color="000000"/>
              <w:right w:val="single" w:sz="12" w:space="0" w:color="000000"/>
            </w:tcBorders>
            <w:shd w:val="clear" w:color="auto" w:fill="auto"/>
          </w:tcPr>
          <w:p w:rsidR="00DA2322" w:rsidRPr="002F1015" w:rsidRDefault="00DA2322">
            <w:pPr>
              <w:snapToGrid w:val="0"/>
              <w:spacing w:after="0" w:line="240" w:lineRule="auto"/>
              <w:rPr>
                <w:rFonts w:ascii="Times New Roman" w:hAnsi="Times New Roman"/>
                <w:sz w:val="24"/>
                <w:szCs w:val="24"/>
              </w:rPr>
            </w:pPr>
            <w:r w:rsidRPr="002F1015">
              <w:rPr>
                <w:rFonts w:ascii="Times New Roman" w:hAnsi="Times New Roman"/>
                <w:sz w:val="24"/>
                <w:szCs w:val="24"/>
              </w:rPr>
              <w:t xml:space="preserve">Valandos, skiriamos mokinių ugdymo(si) poreikiams tenkinti </w:t>
            </w:r>
          </w:p>
        </w:tc>
        <w:tc>
          <w:tcPr>
            <w:tcW w:w="424" w:type="dxa"/>
            <w:tcBorders>
              <w:top w:val="single" w:sz="4" w:space="0" w:color="000000"/>
              <w:left w:val="single" w:sz="12" w:space="0" w:color="000000"/>
              <w:bottom w:val="single" w:sz="8"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79" w:type="dxa"/>
            <w:tcBorders>
              <w:top w:val="single" w:sz="4" w:space="0" w:color="000000"/>
              <w:left w:val="single" w:sz="4" w:space="0" w:color="000000"/>
              <w:bottom w:val="single" w:sz="8"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2" w:type="dxa"/>
            <w:tcBorders>
              <w:top w:val="single" w:sz="4" w:space="0" w:color="000000"/>
              <w:left w:val="single" w:sz="4" w:space="0" w:color="000000"/>
              <w:bottom w:val="single" w:sz="8"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9" w:type="dxa"/>
            <w:tcBorders>
              <w:top w:val="single" w:sz="4" w:space="0" w:color="000000"/>
              <w:left w:val="single" w:sz="4" w:space="0" w:color="000000"/>
              <w:bottom w:val="single" w:sz="8" w:space="0" w:color="000000"/>
              <w:right w:val="single" w:sz="12"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07" w:type="dxa"/>
            <w:gridSpan w:val="4"/>
            <w:tcBorders>
              <w:top w:val="single" w:sz="4" w:space="0" w:color="000000"/>
              <w:left w:val="single" w:sz="12" w:space="0" w:color="000000"/>
              <w:bottom w:val="single" w:sz="8"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31" w:type="dxa"/>
            <w:gridSpan w:val="2"/>
            <w:tcBorders>
              <w:top w:val="single" w:sz="4" w:space="0" w:color="000000"/>
              <w:left w:val="single" w:sz="4" w:space="0" w:color="000000"/>
              <w:bottom w:val="single" w:sz="8"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387" w:type="dxa"/>
            <w:gridSpan w:val="2"/>
            <w:tcBorders>
              <w:top w:val="single" w:sz="4" w:space="0" w:color="000000"/>
              <w:left w:val="single" w:sz="4" w:space="0" w:color="000000"/>
              <w:bottom w:val="single" w:sz="8"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78" w:type="dxa"/>
            <w:gridSpan w:val="3"/>
            <w:tcBorders>
              <w:top w:val="single" w:sz="4" w:space="0" w:color="000000"/>
              <w:left w:val="single" w:sz="4" w:space="0" w:color="000000"/>
              <w:bottom w:val="single" w:sz="8" w:space="0" w:color="000000"/>
              <w:right w:val="single" w:sz="12" w:space="0" w:color="auto"/>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p w:rsidR="00DA2322" w:rsidRPr="002F1015" w:rsidRDefault="00DA2322" w:rsidP="00145B5A">
            <w:pPr>
              <w:spacing w:after="0" w:line="240" w:lineRule="auto"/>
              <w:jc w:val="center"/>
              <w:rPr>
                <w:rFonts w:ascii="Times New Roman" w:hAnsi="Times New Roman"/>
                <w:sz w:val="24"/>
                <w:szCs w:val="24"/>
              </w:rPr>
            </w:pPr>
          </w:p>
        </w:tc>
        <w:tc>
          <w:tcPr>
            <w:tcW w:w="442" w:type="dxa"/>
            <w:tcBorders>
              <w:top w:val="single" w:sz="4" w:space="0" w:color="000000"/>
              <w:left w:val="single" w:sz="12" w:space="0" w:color="auto"/>
              <w:bottom w:val="single" w:sz="8" w:space="0" w:color="000000"/>
            </w:tcBorders>
            <w:shd w:val="clear" w:color="auto" w:fill="auto"/>
          </w:tcPr>
          <w:p w:rsidR="00DA2322" w:rsidRPr="002F1015" w:rsidRDefault="00DA2322" w:rsidP="00145B5A">
            <w:pPr>
              <w:suppressAutoHyphens w:val="0"/>
              <w:spacing w:after="0" w:line="240" w:lineRule="auto"/>
              <w:jc w:val="center"/>
              <w:rPr>
                <w:rFonts w:ascii="Times New Roman" w:hAnsi="Times New Roman"/>
                <w:sz w:val="24"/>
                <w:szCs w:val="24"/>
              </w:rPr>
            </w:pPr>
            <w:r w:rsidRPr="002F1015">
              <w:rPr>
                <w:rFonts w:ascii="Times New Roman" w:hAnsi="Times New Roman"/>
                <w:sz w:val="24"/>
                <w:szCs w:val="24"/>
              </w:rPr>
              <w:t>1</w:t>
            </w:r>
          </w:p>
          <w:p w:rsidR="00DA2322" w:rsidRPr="002F1015" w:rsidRDefault="00DA2322" w:rsidP="00145B5A">
            <w:pPr>
              <w:spacing w:after="0" w:line="240" w:lineRule="auto"/>
              <w:jc w:val="center"/>
              <w:rPr>
                <w:rFonts w:ascii="Times New Roman" w:hAnsi="Times New Roman"/>
                <w:sz w:val="24"/>
                <w:szCs w:val="24"/>
              </w:rPr>
            </w:pPr>
          </w:p>
        </w:tc>
        <w:tc>
          <w:tcPr>
            <w:tcW w:w="422" w:type="dxa"/>
            <w:tcBorders>
              <w:top w:val="single" w:sz="4" w:space="0" w:color="000000"/>
              <w:left w:val="single" w:sz="1" w:space="0" w:color="000000"/>
              <w:bottom w:val="single" w:sz="8" w:space="0" w:color="000000"/>
            </w:tcBorders>
            <w:shd w:val="clear" w:color="auto" w:fill="auto"/>
          </w:tcPr>
          <w:p w:rsidR="00DA2322" w:rsidRPr="002F1015" w:rsidRDefault="00DA2322" w:rsidP="00145B5A">
            <w:pPr>
              <w:spacing w:after="0" w:line="240" w:lineRule="auto"/>
              <w:ind w:right="-108"/>
              <w:jc w:val="center"/>
              <w:rPr>
                <w:rFonts w:ascii="Times New Roman" w:hAnsi="Times New Roman"/>
                <w:sz w:val="24"/>
                <w:szCs w:val="24"/>
              </w:rPr>
            </w:pPr>
            <w:r w:rsidRPr="002F1015">
              <w:rPr>
                <w:rFonts w:ascii="Times New Roman" w:hAnsi="Times New Roman"/>
                <w:sz w:val="24"/>
                <w:szCs w:val="24"/>
              </w:rPr>
              <w:t>1</w:t>
            </w:r>
          </w:p>
        </w:tc>
        <w:tc>
          <w:tcPr>
            <w:tcW w:w="477" w:type="dxa"/>
            <w:gridSpan w:val="2"/>
            <w:tcBorders>
              <w:top w:val="single" w:sz="4" w:space="0" w:color="000000"/>
              <w:left w:val="single" w:sz="4" w:space="0" w:color="000000"/>
              <w:bottom w:val="single" w:sz="8"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02" w:type="dxa"/>
            <w:tcBorders>
              <w:top w:val="single" w:sz="4" w:space="0" w:color="000000"/>
              <w:left w:val="single" w:sz="4" w:space="0" w:color="000000"/>
              <w:bottom w:val="single" w:sz="8" w:space="0" w:color="000000"/>
              <w:right w:val="single" w:sz="12" w:space="0" w:color="auto"/>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473" w:type="dxa"/>
            <w:gridSpan w:val="2"/>
            <w:tcBorders>
              <w:top w:val="single" w:sz="4" w:space="0" w:color="000000"/>
              <w:left w:val="single" w:sz="12" w:space="0" w:color="auto"/>
              <w:bottom w:val="single" w:sz="8" w:space="0" w:color="000000"/>
              <w:right w:val="single" w:sz="4" w:space="0" w:color="auto"/>
            </w:tcBorders>
            <w:shd w:val="clear" w:color="auto" w:fill="auto"/>
          </w:tcPr>
          <w:p w:rsidR="00DA2322" w:rsidRPr="002F1015" w:rsidRDefault="00DA2322" w:rsidP="00145B5A">
            <w:pPr>
              <w:suppressAutoHyphens w:val="0"/>
              <w:spacing w:after="0" w:line="240" w:lineRule="auto"/>
              <w:jc w:val="center"/>
              <w:rPr>
                <w:rFonts w:ascii="Times New Roman" w:hAnsi="Times New Roman"/>
                <w:sz w:val="24"/>
                <w:szCs w:val="24"/>
              </w:rPr>
            </w:pPr>
            <w:r w:rsidRPr="002F1015">
              <w:rPr>
                <w:rFonts w:ascii="Times New Roman" w:hAnsi="Times New Roman"/>
                <w:sz w:val="24"/>
                <w:szCs w:val="24"/>
              </w:rPr>
              <w:t>2</w:t>
            </w:r>
          </w:p>
          <w:p w:rsidR="00DA2322" w:rsidRPr="002F1015" w:rsidRDefault="00DA2322" w:rsidP="00145B5A">
            <w:pPr>
              <w:spacing w:after="0" w:line="240" w:lineRule="auto"/>
              <w:jc w:val="center"/>
              <w:rPr>
                <w:rFonts w:ascii="Times New Roman" w:hAnsi="Times New Roman"/>
                <w:sz w:val="24"/>
                <w:szCs w:val="24"/>
              </w:rPr>
            </w:pPr>
          </w:p>
        </w:tc>
        <w:tc>
          <w:tcPr>
            <w:tcW w:w="402" w:type="dxa"/>
            <w:tcBorders>
              <w:top w:val="single" w:sz="4" w:space="0" w:color="000000"/>
              <w:left w:val="single" w:sz="4" w:space="0" w:color="auto"/>
              <w:bottom w:val="single" w:sz="8" w:space="0" w:color="000000"/>
              <w:right w:val="single" w:sz="2" w:space="0" w:color="000000"/>
            </w:tcBorders>
            <w:shd w:val="clear" w:color="auto" w:fill="auto"/>
          </w:tcPr>
          <w:p w:rsidR="00DA2322" w:rsidRPr="002F1015" w:rsidRDefault="00DA2322" w:rsidP="00145B5A">
            <w:pPr>
              <w:spacing w:after="0" w:line="240" w:lineRule="auto"/>
              <w:ind w:right="-108"/>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4" w:space="0" w:color="000000"/>
              <w:left w:val="single" w:sz="2" w:space="0" w:color="000000"/>
              <w:bottom w:val="single" w:sz="8" w:space="0" w:color="000000"/>
              <w:right w:val="single" w:sz="4" w:space="0" w:color="auto"/>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4" w:space="0" w:color="000000"/>
              <w:left w:val="single" w:sz="4" w:space="0" w:color="auto"/>
              <w:bottom w:val="single" w:sz="8" w:space="0" w:color="000000"/>
              <w:right w:val="single" w:sz="12" w:space="0" w:color="auto"/>
            </w:tcBorders>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095" w:type="dxa"/>
            <w:tcBorders>
              <w:top w:val="single" w:sz="4" w:space="0" w:color="000000"/>
              <w:left w:val="single" w:sz="12" w:space="0" w:color="auto"/>
              <w:bottom w:val="single" w:sz="8"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20</w:t>
            </w:r>
          </w:p>
        </w:tc>
        <w:tc>
          <w:tcPr>
            <w:tcW w:w="250" w:type="dxa"/>
            <w:gridSpan w:val="4"/>
            <w:tcBorders>
              <w:top w:val="single" w:sz="4" w:space="0" w:color="000000"/>
              <w:left w:val="single" w:sz="1" w:space="0" w:color="000000"/>
            </w:tcBorders>
            <w:shd w:val="clear" w:color="auto" w:fill="auto"/>
          </w:tcPr>
          <w:p w:rsidR="00DA2322" w:rsidRPr="002F1015" w:rsidRDefault="00DA2322">
            <w:pPr>
              <w:snapToGrid w:val="0"/>
              <w:spacing w:after="0" w:line="240" w:lineRule="auto"/>
              <w:rPr>
                <w:rFonts w:ascii="Times New Roman" w:hAnsi="Times New Roman"/>
                <w:sz w:val="24"/>
                <w:szCs w:val="24"/>
              </w:rPr>
            </w:pPr>
          </w:p>
        </w:tc>
        <w:tc>
          <w:tcPr>
            <w:tcW w:w="227" w:type="dxa"/>
            <w:gridSpan w:val="2"/>
            <w:tcBorders>
              <w:left w:val="nil"/>
            </w:tcBorders>
            <w:shd w:val="clear" w:color="auto" w:fill="auto"/>
          </w:tcPr>
          <w:p w:rsidR="00DA2322" w:rsidRPr="002F1015" w:rsidRDefault="00DA2322">
            <w:pPr>
              <w:snapToGrid w:val="0"/>
              <w:rPr>
                <w:rFonts w:ascii="Times New Roman" w:hAnsi="Times New Roman"/>
                <w:sz w:val="24"/>
                <w:szCs w:val="24"/>
              </w:rPr>
            </w:pPr>
          </w:p>
        </w:tc>
      </w:tr>
      <w:tr w:rsidR="00DA2322" w:rsidRPr="002F1015" w:rsidTr="00840F17">
        <w:tblPrEx>
          <w:tblCellMar>
            <w:left w:w="108" w:type="dxa"/>
            <w:right w:w="108" w:type="dxa"/>
          </w:tblCellMar>
        </w:tblPrEx>
        <w:tc>
          <w:tcPr>
            <w:tcW w:w="2634" w:type="dxa"/>
            <w:tcBorders>
              <w:top w:val="single" w:sz="8" w:space="0" w:color="000000"/>
              <w:left w:val="single" w:sz="4" w:space="0" w:color="000000"/>
              <w:bottom w:val="single" w:sz="4" w:space="0" w:color="000000"/>
              <w:right w:val="single" w:sz="12" w:space="0" w:color="000000"/>
            </w:tcBorders>
            <w:shd w:val="clear" w:color="auto" w:fill="auto"/>
          </w:tcPr>
          <w:p w:rsidR="00DA2322" w:rsidRPr="002F1015" w:rsidRDefault="00DA2322">
            <w:pPr>
              <w:spacing w:after="0" w:line="240" w:lineRule="auto"/>
              <w:rPr>
                <w:rFonts w:ascii="Times New Roman" w:hAnsi="Times New Roman"/>
                <w:sz w:val="24"/>
                <w:szCs w:val="24"/>
              </w:rPr>
            </w:pPr>
            <w:r w:rsidRPr="002F1015">
              <w:rPr>
                <w:rFonts w:ascii="Times New Roman" w:hAnsi="Times New Roman"/>
                <w:sz w:val="24"/>
                <w:szCs w:val="24"/>
              </w:rPr>
              <w:t>Neformalusis švietimas</w:t>
            </w:r>
          </w:p>
        </w:tc>
        <w:tc>
          <w:tcPr>
            <w:tcW w:w="424" w:type="dxa"/>
            <w:tcBorders>
              <w:top w:val="single" w:sz="8" w:space="0" w:color="000000"/>
              <w:left w:val="single" w:sz="12"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79" w:type="dxa"/>
            <w:tcBorders>
              <w:top w:val="single" w:sz="8" w:space="0" w:color="000000"/>
              <w:left w:val="single" w:sz="4"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2" w:type="dxa"/>
            <w:tcBorders>
              <w:top w:val="single" w:sz="8" w:space="0" w:color="000000"/>
              <w:left w:val="single" w:sz="4"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9" w:type="dxa"/>
            <w:tcBorders>
              <w:top w:val="single" w:sz="8" w:space="0" w:color="000000"/>
              <w:left w:val="single" w:sz="4" w:space="0" w:color="000000"/>
              <w:bottom w:val="single" w:sz="4" w:space="0" w:color="000000"/>
              <w:right w:val="single" w:sz="12"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7" w:type="dxa"/>
            <w:gridSpan w:val="4"/>
            <w:tcBorders>
              <w:top w:val="single" w:sz="8" w:space="0" w:color="000000"/>
              <w:left w:val="single" w:sz="12"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31" w:type="dxa"/>
            <w:gridSpan w:val="2"/>
            <w:tcBorders>
              <w:top w:val="single" w:sz="8" w:space="0" w:color="000000"/>
              <w:left w:val="single" w:sz="4"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7" w:type="dxa"/>
            <w:gridSpan w:val="2"/>
            <w:tcBorders>
              <w:top w:val="single" w:sz="8" w:space="0" w:color="000000"/>
              <w:left w:val="single" w:sz="4" w:space="0" w:color="000000"/>
              <w:bottom w:val="single" w:sz="4"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26" w:type="dxa"/>
            <w:gridSpan w:val="2"/>
            <w:tcBorders>
              <w:top w:val="single" w:sz="8" w:space="0" w:color="000000"/>
              <w:left w:val="single" w:sz="4" w:space="0" w:color="000000"/>
              <w:bottom w:val="single" w:sz="4" w:space="0" w:color="000000"/>
              <w:right w:val="single" w:sz="12"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94" w:type="dxa"/>
            <w:gridSpan w:val="2"/>
            <w:tcBorders>
              <w:top w:val="single" w:sz="8" w:space="0" w:color="000000"/>
              <w:left w:val="single" w:sz="12" w:space="0" w:color="000000"/>
              <w:bottom w:val="single" w:sz="4" w:space="0" w:color="000000"/>
              <w:right w:val="single" w:sz="2"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22" w:type="dxa"/>
            <w:tcBorders>
              <w:top w:val="single" w:sz="8" w:space="0" w:color="000000"/>
              <w:left w:val="single" w:sz="2"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77" w:type="dxa"/>
            <w:gridSpan w:val="2"/>
            <w:tcBorders>
              <w:top w:val="single" w:sz="8" w:space="0" w:color="000000"/>
              <w:left w:val="single" w:sz="4"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8" w:space="0" w:color="000000"/>
              <w:left w:val="single" w:sz="4" w:space="0" w:color="000000"/>
              <w:bottom w:val="single" w:sz="4" w:space="0" w:color="000000"/>
              <w:right w:val="single" w:sz="12"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73" w:type="dxa"/>
            <w:gridSpan w:val="2"/>
            <w:tcBorders>
              <w:top w:val="single" w:sz="8" w:space="0" w:color="000000"/>
              <w:left w:val="single" w:sz="12" w:space="0" w:color="000000"/>
              <w:bottom w:val="single" w:sz="4" w:space="0" w:color="000000"/>
              <w:right w:val="single" w:sz="4" w:space="0" w:color="auto"/>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402" w:type="dxa"/>
            <w:tcBorders>
              <w:top w:val="single" w:sz="8" w:space="0" w:color="000000"/>
              <w:left w:val="single" w:sz="4" w:space="0" w:color="auto"/>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46" w:type="dxa"/>
            <w:tcBorders>
              <w:top w:val="single" w:sz="8" w:space="0" w:color="000000"/>
              <w:left w:val="single" w:sz="8" w:space="0" w:color="000000"/>
              <w:bottom w:val="single" w:sz="4" w:space="0" w:color="000000"/>
            </w:tcBorders>
            <w:shd w:val="clear" w:color="auto" w:fill="auto"/>
          </w:tcPr>
          <w:p w:rsidR="00DA2322" w:rsidRPr="002F1015" w:rsidRDefault="00DA2322" w:rsidP="00145B5A">
            <w:pPr>
              <w:snapToGrid w:val="0"/>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386" w:type="dxa"/>
            <w:tcBorders>
              <w:top w:val="single" w:sz="8" w:space="0" w:color="000000"/>
              <w:left w:val="single" w:sz="8" w:space="0" w:color="000000"/>
              <w:bottom w:val="single" w:sz="4" w:space="0" w:color="000000"/>
              <w:right w:val="single" w:sz="12" w:space="0" w:color="000000"/>
            </w:tcBorders>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1095" w:type="dxa"/>
            <w:tcBorders>
              <w:top w:val="single" w:sz="8" w:space="0" w:color="000000"/>
              <w:left w:val="single" w:sz="12" w:space="0" w:color="000000"/>
              <w:bottom w:val="single" w:sz="4" w:space="0" w:color="000000"/>
            </w:tcBorders>
            <w:shd w:val="clear" w:color="auto" w:fill="auto"/>
          </w:tcPr>
          <w:p w:rsidR="00DA2322" w:rsidRPr="002F1015" w:rsidRDefault="00DA2322" w:rsidP="00145B5A">
            <w:pPr>
              <w:spacing w:after="0" w:line="240" w:lineRule="auto"/>
              <w:jc w:val="center"/>
              <w:rPr>
                <w:rFonts w:ascii="Times New Roman" w:hAnsi="Times New Roman"/>
                <w:sz w:val="24"/>
                <w:szCs w:val="24"/>
              </w:rPr>
            </w:pPr>
            <w:r w:rsidRPr="002F1015">
              <w:rPr>
                <w:rFonts w:ascii="Times New Roman" w:hAnsi="Times New Roman"/>
                <w:sz w:val="24"/>
                <w:szCs w:val="24"/>
              </w:rPr>
              <w:t>32</w:t>
            </w:r>
          </w:p>
          <w:p w:rsidR="00DA2322" w:rsidRPr="002F1015" w:rsidRDefault="00DA2322" w:rsidP="00145B5A">
            <w:pPr>
              <w:spacing w:after="0" w:line="240" w:lineRule="auto"/>
              <w:jc w:val="center"/>
              <w:rPr>
                <w:rFonts w:ascii="Times New Roman" w:hAnsi="Times New Roman"/>
                <w:sz w:val="24"/>
                <w:szCs w:val="24"/>
              </w:rPr>
            </w:pPr>
          </w:p>
        </w:tc>
        <w:tc>
          <w:tcPr>
            <w:tcW w:w="1015" w:type="dxa"/>
            <w:gridSpan w:val="9"/>
            <w:tcBorders>
              <w:left w:val="single" w:sz="8" w:space="0" w:color="000000"/>
              <w:bottom w:val="nil"/>
              <w:right w:val="single" w:sz="4" w:space="0" w:color="000000"/>
            </w:tcBorders>
            <w:shd w:val="clear" w:color="auto" w:fill="auto"/>
          </w:tcPr>
          <w:p w:rsidR="00DA2322" w:rsidRPr="002F1015" w:rsidRDefault="00DA2322">
            <w:pPr>
              <w:snapToGrid w:val="0"/>
              <w:spacing w:after="0" w:line="240" w:lineRule="auto"/>
              <w:rPr>
                <w:rFonts w:ascii="Times New Roman" w:hAnsi="Times New Roman"/>
                <w:sz w:val="24"/>
                <w:szCs w:val="24"/>
              </w:rPr>
            </w:pPr>
          </w:p>
        </w:tc>
      </w:tr>
    </w:tbl>
    <w:p w:rsidR="001842DA" w:rsidRPr="002F1015" w:rsidRDefault="001842DA">
      <w:pPr>
        <w:spacing w:after="0" w:line="240" w:lineRule="auto"/>
        <w:jc w:val="both"/>
        <w:rPr>
          <w:rFonts w:ascii="Times New Roman" w:hAnsi="Times New Roman"/>
          <w:sz w:val="24"/>
          <w:szCs w:val="24"/>
        </w:rPr>
      </w:pPr>
    </w:p>
    <w:p w:rsidR="001842DA" w:rsidRPr="002F1015" w:rsidRDefault="001842DA">
      <w:pPr>
        <w:tabs>
          <w:tab w:val="left" w:pos="0"/>
        </w:tabs>
        <w:spacing w:after="0" w:line="240" w:lineRule="auto"/>
        <w:jc w:val="both"/>
        <w:rPr>
          <w:rFonts w:ascii="Times New Roman" w:hAnsi="Times New Roman"/>
          <w:sz w:val="24"/>
          <w:szCs w:val="24"/>
        </w:rPr>
      </w:pPr>
      <w:r w:rsidRPr="002F1015">
        <w:rPr>
          <w:rFonts w:ascii="Times New Roman" w:hAnsi="Times New Roman"/>
          <w:sz w:val="24"/>
          <w:szCs w:val="24"/>
        </w:rPr>
        <w:t>4</w:t>
      </w:r>
      <w:r w:rsidR="006E5A59" w:rsidRPr="002F1015">
        <w:rPr>
          <w:rFonts w:ascii="Times New Roman" w:hAnsi="Times New Roman"/>
          <w:sz w:val="24"/>
          <w:szCs w:val="24"/>
        </w:rPr>
        <w:t>7</w:t>
      </w:r>
      <w:r w:rsidRPr="002F1015">
        <w:rPr>
          <w:rFonts w:ascii="Times New Roman" w:hAnsi="Times New Roman"/>
          <w:sz w:val="24"/>
          <w:szCs w:val="24"/>
        </w:rPr>
        <w:t xml:space="preserve">. Ugdymo valandų skaičių klasei per savaitę sudaro: privalomų ugdymo valandų skaičius visiems klasės mokiniams, valandos, skiriamos mokinių ugdymo(si) poreikiams tenkinti, valandos neformaliojo švietimo programoms įgyvendinti. </w:t>
      </w:r>
    </w:p>
    <w:p w:rsidR="001842DA" w:rsidRPr="002F1015" w:rsidRDefault="005D6A0D">
      <w:pPr>
        <w:tabs>
          <w:tab w:val="left" w:pos="426"/>
          <w:tab w:val="left" w:pos="1276"/>
          <w:tab w:val="left" w:pos="1701"/>
        </w:tabs>
        <w:spacing w:after="0" w:line="240" w:lineRule="auto"/>
        <w:jc w:val="both"/>
        <w:rPr>
          <w:rFonts w:ascii="Times New Roman" w:hAnsi="Times New Roman"/>
          <w:sz w:val="24"/>
          <w:szCs w:val="24"/>
        </w:rPr>
      </w:pPr>
      <w:r w:rsidRPr="002F1015">
        <w:rPr>
          <w:rFonts w:ascii="Times New Roman" w:hAnsi="Times New Roman"/>
          <w:sz w:val="24"/>
          <w:szCs w:val="24"/>
        </w:rPr>
        <w:t>4</w:t>
      </w:r>
      <w:r w:rsidR="006E5A59" w:rsidRPr="002F1015">
        <w:rPr>
          <w:rFonts w:ascii="Times New Roman" w:hAnsi="Times New Roman"/>
          <w:sz w:val="24"/>
          <w:szCs w:val="24"/>
        </w:rPr>
        <w:t>8</w:t>
      </w:r>
      <w:r w:rsidR="001842DA" w:rsidRPr="002F1015">
        <w:rPr>
          <w:rFonts w:ascii="Times New Roman" w:hAnsi="Times New Roman"/>
          <w:sz w:val="24"/>
          <w:szCs w:val="24"/>
        </w:rPr>
        <w:t>. Ugdymo valandos, nurodytos Bendrojo ugdymo plano 2</w:t>
      </w:r>
      <w:r w:rsidR="006E5A59" w:rsidRPr="002F1015">
        <w:rPr>
          <w:rFonts w:ascii="Times New Roman" w:hAnsi="Times New Roman"/>
          <w:sz w:val="24"/>
          <w:szCs w:val="24"/>
        </w:rPr>
        <w:t>7</w:t>
      </w:r>
      <w:r w:rsidR="001842DA" w:rsidRPr="002F1015">
        <w:rPr>
          <w:rFonts w:ascii="Times New Roman" w:hAnsi="Times New Roman"/>
          <w:sz w:val="24"/>
          <w:szCs w:val="24"/>
        </w:rPr>
        <w:t>, 2</w:t>
      </w:r>
      <w:r w:rsidR="006E5A59" w:rsidRPr="002F1015">
        <w:rPr>
          <w:rFonts w:ascii="Times New Roman" w:hAnsi="Times New Roman"/>
          <w:sz w:val="24"/>
          <w:szCs w:val="24"/>
        </w:rPr>
        <w:t>8</w:t>
      </w:r>
      <w:r w:rsidR="001842DA" w:rsidRPr="002F1015">
        <w:rPr>
          <w:rFonts w:ascii="Times New Roman" w:hAnsi="Times New Roman"/>
          <w:sz w:val="24"/>
          <w:szCs w:val="24"/>
        </w:rPr>
        <w:t xml:space="preserve"> punktuose, numatytos Bendrajai programai įgyvendinti</w:t>
      </w:r>
      <w:r w:rsidR="006E5A59" w:rsidRPr="002F1015">
        <w:rPr>
          <w:rFonts w:ascii="Times New Roman" w:hAnsi="Times New Roman"/>
          <w:sz w:val="24"/>
          <w:szCs w:val="24"/>
        </w:rPr>
        <w:t>.</w:t>
      </w:r>
      <w:r w:rsidR="001842DA" w:rsidRPr="002F1015">
        <w:rPr>
          <w:rFonts w:ascii="Times New Roman" w:hAnsi="Times New Roman"/>
          <w:sz w:val="24"/>
          <w:szCs w:val="24"/>
        </w:rPr>
        <w:t xml:space="preserve"> </w:t>
      </w:r>
      <w:r w:rsidR="006E5A59" w:rsidRPr="002F1015">
        <w:rPr>
          <w:rFonts w:ascii="Times New Roman" w:hAnsi="Times New Roman"/>
          <w:sz w:val="24"/>
          <w:szCs w:val="24"/>
        </w:rPr>
        <w:t>M</w:t>
      </w:r>
      <w:r w:rsidR="001842DA" w:rsidRPr="002F1015">
        <w:rPr>
          <w:rFonts w:ascii="Times New Roman" w:hAnsi="Times New Roman"/>
          <w:sz w:val="24"/>
          <w:szCs w:val="24"/>
        </w:rPr>
        <w:t xml:space="preserve">okykla ugdymo procesą organizuoja grupinio mokymosi forma kasdieniu mokymo proceso organizavimo būdu, vadovaujantis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pagal formaliojo švietimo programas (išskyrus aukštojo mokslo studijų programas) formų ir mokymo organizavimo tvarkos aprašas). </w:t>
      </w:r>
    </w:p>
    <w:p w:rsidR="00BE3F0F" w:rsidRPr="002F1015" w:rsidRDefault="006E5A59">
      <w:pPr>
        <w:tabs>
          <w:tab w:val="left" w:pos="426"/>
          <w:tab w:val="left" w:pos="1276"/>
          <w:tab w:val="left" w:pos="1701"/>
        </w:tabs>
        <w:spacing w:after="0" w:line="240" w:lineRule="auto"/>
        <w:jc w:val="both"/>
        <w:rPr>
          <w:rFonts w:ascii="Times New Roman" w:hAnsi="Times New Roman"/>
          <w:sz w:val="24"/>
          <w:szCs w:val="24"/>
        </w:rPr>
      </w:pPr>
      <w:r w:rsidRPr="002F1015">
        <w:rPr>
          <w:rFonts w:ascii="Times New Roman" w:hAnsi="Times New Roman"/>
          <w:sz w:val="24"/>
          <w:szCs w:val="24"/>
        </w:rPr>
        <w:t>49</w:t>
      </w:r>
      <w:r w:rsidR="00BE3F0F" w:rsidRPr="002F1015">
        <w:rPr>
          <w:rFonts w:ascii="Times New Roman" w:hAnsi="Times New Roman"/>
          <w:sz w:val="24"/>
          <w:szCs w:val="24"/>
        </w:rPr>
        <w:t>. Klasės dalijamos į grupes:</w:t>
      </w:r>
    </w:p>
    <w:p w:rsidR="00BE3F0F" w:rsidRPr="002F1015" w:rsidRDefault="006E5A59">
      <w:pPr>
        <w:tabs>
          <w:tab w:val="left" w:pos="426"/>
          <w:tab w:val="left" w:pos="1276"/>
          <w:tab w:val="left" w:pos="1701"/>
        </w:tabs>
        <w:spacing w:after="0" w:line="240" w:lineRule="auto"/>
        <w:jc w:val="both"/>
        <w:rPr>
          <w:rFonts w:ascii="Times New Roman" w:hAnsi="Times New Roman"/>
          <w:sz w:val="24"/>
          <w:szCs w:val="24"/>
        </w:rPr>
      </w:pPr>
      <w:r w:rsidRPr="002F1015">
        <w:rPr>
          <w:rFonts w:ascii="Times New Roman" w:hAnsi="Times New Roman"/>
          <w:sz w:val="24"/>
          <w:szCs w:val="24"/>
        </w:rPr>
        <w:t>49</w:t>
      </w:r>
      <w:r w:rsidR="00BE3F0F" w:rsidRPr="002F1015">
        <w:rPr>
          <w:rFonts w:ascii="Times New Roman" w:hAnsi="Times New Roman"/>
          <w:sz w:val="24"/>
          <w:szCs w:val="24"/>
        </w:rPr>
        <w:t xml:space="preserve">.1. lietuvių kalbai mokyti mokykloje, esančioje daugiakalbėje aplinkoje, </w:t>
      </w:r>
      <w:r w:rsidRPr="002F1015">
        <w:rPr>
          <w:rFonts w:ascii="Times New Roman" w:hAnsi="Times New Roman"/>
          <w:sz w:val="24"/>
          <w:szCs w:val="24"/>
        </w:rPr>
        <w:t xml:space="preserve">jeigu joje yra ne mažiau kaip 20 proc. mokinių besimokančių valstybine mokomąja kalba, kurių gimtoji kalba yra kita, ne </w:t>
      </w:r>
      <w:r w:rsidRPr="002F1015">
        <w:rPr>
          <w:rFonts w:ascii="Times New Roman" w:hAnsi="Times New Roman"/>
          <w:sz w:val="24"/>
          <w:szCs w:val="24"/>
        </w:rPr>
        <w:lastRenderedPageBreak/>
        <w:t xml:space="preserve">valstybinė kalba ir </w:t>
      </w:r>
      <w:r w:rsidR="00BE3F0F" w:rsidRPr="002F1015">
        <w:rPr>
          <w:rFonts w:ascii="Times New Roman" w:hAnsi="Times New Roman"/>
          <w:sz w:val="24"/>
          <w:szCs w:val="24"/>
        </w:rPr>
        <w:t xml:space="preserve">klasėje </w:t>
      </w:r>
      <w:r w:rsidR="00DA2322" w:rsidRPr="002F1015">
        <w:rPr>
          <w:rFonts w:ascii="Times New Roman" w:hAnsi="Times New Roman"/>
          <w:sz w:val="24"/>
          <w:szCs w:val="24"/>
        </w:rPr>
        <w:t>esant ne mažiau kaip 18 mokinių ( nurodyta Bendrojo ugdymo plano 22.3.4 punkte);</w:t>
      </w:r>
    </w:p>
    <w:p w:rsidR="00BE3F0F" w:rsidRPr="002F1015" w:rsidRDefault="006E5A59">
      <w:pPr>
        <w:tabs>
          <w:tab w:val="left" w:pos="426"/>
          <w:tab w:val="left" w:pos="1276"/>
          <w:tab w:val="left" w:pos="1701"/>
        </w:tabs>
        <w:spacing w:after="0" w:line="240" w:lineRule="auto"/>
        <w:jc w:val="both"/>
        <w:rPr>
          <w:rFonts w:ascii="Times New Roman" w:hAnsi="Times New Roman"/>
          <w:sz w:val="24"/>
          <w:szCs w:val="24"/>
        </w:rPr>
      </w:pPr>
      <w:r w:rsidRPr="002F1015">
        <w:rPr>
          <w:rFonts w:ascii="Times New Roman" w:hAnsi="Times New Roman"/>
          <w:sz w:val="24"/>
          <w:szCs w:val="24"/>
        </w:rPr>
        <w:t>49</w:t>
      </w:r>
      <w:r w:rsidR="00BE3F0F" w:rsidRPr="002F1015">
        <w:rPr>
          <w:rFonts w:ascii="Times New Roman" w:hAnsi="Times New Roman"/>
          <w:sz w:val="24"/>
          <w:szCs w:val="24"/>
        </w:rPr>
        <w:t>.2. užsienio kalbai mokyti, klasėje esant ne mažiau kaip 20 mokinių,  jei mokykla turi pakankamai mokymo lėšų.</w:t>
      </w:r>
    </w:p>
    <w:p w:rsidR="001842DA" w:rsidRPr="002F1015" w:rsidRDefault="00BE3F0F">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5</w:t>
      </w:r>
      <w:r w:rsidR="006E5A59" w:rsidRPr="002F1015">
        <w:rPr>
          <w:rFonts w:ascii="Times New Roman" w:hAnsi="Times New Roman"/>
          <w:sz w:val="24"/>
          <w:szCs w:val="24"/>
        </w:rPr>
        <w:t>0</w:t>
      </w:r>
      <w:r w:rsidR="001842DA" w:rsidRPr="002F1015">
        <w:rPr>
          <w:rFonts w:ascii="Times New Roman" w:hAnsi="Times New Roman"/>
          <w:sz w:val="24"/>
          <w:szCs w:val="24"/>
        </w:rPr>
        <w:t xml:space="preserve">.  Laikinosios grupės </w:t>
      </w:r>
      <w:r w:rsidR="006E5A59" w:rsidRPr="002F1015">
        <w:rPr>
          <w:rFonts w:ascii="Times New Roman" w:hAnsi="Times New Roman"/>
          <w:sz w:val="24"/>
          <w:szCs w:val="24"/>
        </w:rPr>
        <w:t xml:space="preserve">sudaromos </w:t>
      </w:r>
      <w:r w:rsidR="001842DA" w:rsidRPr="002F1015">
        <w:rPr>
          <w:rFonts w:ascii="Times New Roman" w:hAnsi="Times New Roman"/>
          <w:sz w:val="24"/>
          <w:szCs w:val="24"/>
        </w:rPr>
        <w:t>i</w:t>
      </w:r>
      <w:r w:rsidR="006E5A59" w:rsidRPr="002F1015">
        <w:rPr>
          <w:rFonts w:ascii="Times New Roman" w:hAnsi="Times New Roman"/>
          <w:sz w:val="24"/>
          <w:szCs w:val="24"/>
        </w:rPr>
        <w:t>š kelių klasių mokinių</w:t>
      </w:r>
      <w:r w:rsidR="001842DA" w:rsidRPr="002F1015">
        <w:rPr>
          <w:rFonts w:ascii="Times New Roman" w:hAnsi="Times New Roman"/>
          <w:sz w:val="24"/>
          <w:szCs w:val="24"/>
        </w:rPr>
        <w:t xml:space="preserve">: </w:t>
      </w:r>
    </w:p>
    <w:p w:rsidR="001842DA" w:rsidRPr="002F1015" w:rsidRDefault="00BE3F0F">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5</w:t>
      </w:r>
      <w:r w:rsidR="006E5A59" w:rsidRPr="002F1015">
        <w:rPr>
          <w:rFonts w:ascii="Times New Roman" w:hAnsi="Times New Roman"/>
          <w:sz w:val="24"/>
          <w:szCs w:val="24"/>
        </w:rPr>
        <w:t>0</w:t>
      </w:r>
      <w:r w:rsidR="001842DA" w:rsidRPr="002F1015">
        <w:rPr>
          <w:rFonts w:ascii="Times New Roman" w:hAnsi="Times New Roman"/>
          <w:sz w:val="24"/>
          <w:szCs w:val="24"/>
        </w:rPr>
        <w:t xml:space="preserve">.1. grupinėms konsultacijoms, mokymo pagalbai teikti ar kitai ugdymo veiklai, kuria siekiama spręsti mokyklai aktualias ugdymo problemas (pvz., gabiems mokiniams, turintiesiems mokymosi sunkumų);  </w:t>
      </w:r>
    </w:p>
    <w:p w:rsidR="001842DA" w:rsidRPr="002F1015" w:rsidRDefault="001842DA">
      <w:pPr>
        <w:spacing w:after="0" w:line="240" w:lineRule="auto"/>
        <w:jc w:val="both"/>
        <w:rPr>
          <w:rFonts w:ascii="Times New Roman" w:hAnsi="Times New Roman"/>
          <w:sz w:val="24"/>
          <w:szCs w:val="24"/>
        </w:rPr>
      </w:pPr>
      <w:r w:rsidRPr="002F1015">
        <w:rPr>
          <w:rFonts w:ascii="Times New Roman" w:hAnsi="Times New Roman"/>
          <w:sz w:val="24"/>
          <w:szCs w:val="24"/>
        </w:rPr>
        <w:t>5</w:t>
      </w:r>
      <w:r w:rsidR="006E5A59" w:rsidRPr="002F1015">
        <w:rPr>
          <w:rFonts w:ascii="Times New Roman" w:hAnsi="Times New Roman"/>
          <w:sz w:val="24"/>
          <w:szCs w:val="24"/>
        </w:rPr>
        <w:t>0</w:t>
      </w:r>
      <w:r w:rsidRPr="002F1015">
        <w:rPr>
          <w:rFonts w:ascii="Times New Roman" w:hAnsi="Times New Roman"/>
          <w:sz w:val="24"/>
          <w:szCs w:val="24"/>
        </w:rPr>
        <w:t>.</w:t>
      </w:r>
      <w:r w:rsidR="00DA2322" w:rsidRPr="002F1015">
        <w:rPr>
          <w:rFonts w:ascii="Times New Roman" w:hAnsi="Times New Roman"/>
          <w:sz w:val="24"/>
          <w:szCs w:val="24"/>
        </w:rPr>
        <w:t>2</w:t>
      </w:r>
      <w:r w:rsidR="00873D23" w:rsidRPr="002F1015">
        <w:rPr>
          <w:rFonts w:ascii="Times New Roman" w:hAnsi="Times New Roman"/>
          <w:sz w:val="24"/>
          <w:szCs w:val="24"/>
        </w:rPr>
        <w:t>. m</w:t>
      </w:r>
      <w:r w:rsidRPr="002F1015">
        <w:rPr>
          <w:rFonts w:ascii="Times New Roman" w:hAnsi="Times New Roman"/>
          <w:sz w:val="24"/>
          <w:szCs w:val="24"/>
        </w:rPr>
        <w:t>okykla nusistatė mažiausią mokinių skaičių laikinojoje grupėje – 5 mokiniai.</w:t>
      </w:r>
    </w:p>
    <w:p w:rsidR="001842DA" w:rsidRPr="002F1015" w:rsidRDefault="001842DA">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5</w:t>
      </w:r>
      <w:r w:rsidR="006E5A59" w:rsidRPr="002F1015">
        <w:rPr>
          <w:rFonts w:ascii="Times New Roman" w:hAnsi="Times New Roman"/>
          <w:sz w:val="24"/>
          <w:szCs w:val="24"/>
        </w:rPr>
        <w:t>1</w:t>
      </w:r>
      <w:r w:rsidRPr="002F1015">
        <w:rPr>
          <w:rFonts w:ascii="Times New Roman" w:hAnsi="Times New Roman"/>
          <w:sz w:val="24"/>
          <w:szCs w:val="24"/>
        </w:rPr>
        <w:t xml:space="preserve">. Bendrosios programos tikslų įgyvendinimui, ugdymo turinys formuojamas pagal dalykus, o esant poreikiui tam tikrą laikotarpį planuojamas integralus atskirų ar visų ugdymo dalykų programų mokymas. </w:t>
      </w:r>
    </w:p>
    <w:p w:rsidR="00873D23" w:rsidRPr="002F1015" w:rsidRDefault="006E5A59" w:rsidP="00873D23">
      <w:pPr>
        <w:spacing w:after="0" w:line="240" w:lineRule="auto"/>
        <w:jc w:val="both"/>
        <w:rPr>
          <w:rFonts w:ascii="Times New Roman" w:hAnsi="Times New Roman"/>
          <w:sz w:val="24"/>
          <w:szCs w:val="24"/>
        </w:rPr>
      </w:pPr>
      <w:r w:rsidRPr="002F1015">
        <w:rPr>
          <w:rFonts w:ascii="Times New Roman" w:hAnsi="Times New Roman"/>
          <w:sz w:val="24"/>
          <w:szCs w:val="24"/>
        </w:rPr>
        <w:t>52</w:t>
      </w:r>
      <w:r w:rsidR="00873D23" w:rsidRPr="002F1015">
        <w:rPr>
          <w:rFonts w:ascii="Times New Roman" w:hAnsi="Times New Roman"/>
          <w:sz w:val="24"/>
          <w:szCs w:val="24"/>
        </w:rPr>
        <w:t>. u</w:t>
      </w:r>
      <w:r w:rsidR="00DA2322" w:rsidRPr="002F1015">
        <w:rPr>
          <w:rFonts w:ascii="Times New Roman" w:hAnsi="Times New Roman"/>
          <w:sz w:val="24"/>
          <w:szCs w:val="24"/>
        </w:rPr>
        <w:t>žduočių mokiniams į namus skyrimas</w:t>
      </w:r>
      <w:r w:rsidR="00873D23" w:rsidRPr="002F1015">
        <w:rPr>
          <w:rFonts w:ascii="Times New Roman" w:hAnsi="Times New Roman"/>
          <w:sz w:val="24"/>
          <w:szCs w:val="24"/>
        </w:rPr>
        <w:t xml:space="preserve"> 1- 4 klasėse.  Mokykla užtikrina, kad užduotys:</w:t>
      </w:r>
    </w:p>
    <w:p w:rsidR="00873D23" w:rsidRPr="002F1015" w:rsidRDefault="00873D23" w:rsidP="00873D23">
      <w:pPr>
        <w:spacing w:after="0" w:line="240" w:lineRule="auto"/>
        <w:ind w:firstLine="567"/>
        <w:jc w:val="both"/>
        <w:rPr>
          <w:rFonts w:ascii="Times New Roman" w:hAnsi="Times New Roman"/>
          <w:sz w:val="24"/>
          <w:szCs w:val="24"/>
        </w:rPr>
      </w:pPr>
      <w:r w:rsidRPr="002F1015">
        <w:rPr>
          <w:rFonts w:ascii="Times New Roman" w:hAnsi="Times New Roman"/>
          <w:sz w:val="24"/>
          <w:szCs w:val="24"/>
        </w:rPr>
        <w:t>52.1. atitiktų mokinio galias;</w:t>
      </w:r>
    </w:p>
    <w:p w:rsidR="00873D23" w:rsidRPr="002F1015" w:rsidRDefault="00873D23" w:rsidP="00873D23">
      <w:pPr>
        <w:spacing w:after="0" w:line="240" w:lineRule="auto"/>
        <w:ind w:firstLine="567"/>
        <w:jc w:val="both"/>
        <w:rPr>
          <w:rFonts w:ascii="Times New Roman" w:hAnsi="Times New Roman"/>
          <w:sz w:val="24"/>
          <w:szCs w:val="24"/>
        </w:rPr>
      </w:pPr>
      <w:r w:rsidRPr="002F1015">
        <w:rPr>
          <w:rFonts w:ascii="Times New Roman" w:hAnsi="Times New Roman"/>
          <w:sz w:val="24"/>
          <w:szCs w:val="24"/>
        </w:rPr>
        <w:t>52.2. būtų naudingos tolesniam mokymuisi;</w:t>
      </w:r>
    </w:p>
    <w:p w:rsidR="00873D23" w:rsidRPr="002F1015" w:rsidRDefault="00873D23" w:rsidP="00873D23">
      <w:pPr>
        <w:spacing w:after="0" w:line="240" w:lineRule="auto"/>
        <w:ind w:firstLine="567"/>
        <w:jc w:val="both"/>
        <w:rPr>
          <w:rFonts w:ascii="Times New Roman" w:hAnsi="Times New Roman"/>
          <w:sz w:val="24"/>
          <w:szCs w:val="24"/>
        </w:rPr>
      </w:pPr>
      <w:r w:rsidRPr="002F1015">
        <w:rPr>
          <w:rFonts w:ascii="Times New Roman" w:hAnsi="Times New Roman"/>
          <w:sz w:val="24"/>
          <w:szCs w:val="24"/>
        </w:rPr>
        <w:t>52.3. nebūtų užduodamos atostogoms;</w:t>
      </w:r>
    </w:p>
    <w:p w:rsidR="00873D23" w:rsidRPr="002F1015" w:rsidRDefault="00873D23" w:rsidP="00873D23">
      <w:pPr>
        <w:spacing w:after="0" w:line="240" w:lineRule="auto"/>
        <w:ind w:firstLine="567"/>
        <w:jc w:val="both"/>
        <w:rPr>
          <w:rFonts w:ascii="Times New Roman" w:hAnsi="Times New Roman"/>
          <w:sz w:val="24"/>
          <w:szCs w:val="24"/>
        </w:rPr>
      </w:pPr>
      <w:r w:rsidRPr="002F1015">
        <w:rPr>
          <w:rFonts w:ascii="Times New Roman" w:hAnsi="Times New Roman"/>
          <w:sz w:val="24"/>
          <w:szCs w:val="24"/>
        </w:rPr>
        <w:t>52.4. nebūtų skirtos dėl įvairių priežasčių neįvykusių pamokų turiniui įgyvendinti.</w:t>
      </w:r>
    </w:p>
    <w:p w:rsidR="006E5A59" w:rsidRPr="002F1015" w:rsidRDefault="00873D23" w:rsidP="006E5A59">
      <w:pPr>
        <w:spacing w:line="240" w:lineRule="auto"/>
        <w:jc w:val="both"/>
        <w:rPr>
          <w:rFonts w:ascii="Times New Roman" w:hAnsi="Times New Roman"/>
          <w:sz w:val="24"/>
          <w:szCs w:val="24"/>
        </w:rPr>
      </w:pPr>
      <w:r w:rsidRPr="002F1015">
        <w:rPr>
          <w:rFonts w:ascii="Times New Roman" w:hAnsi="Times New Roman"/>
          <w:sz w:val="24"/>
          <w:szCs w:val="24"/>
        </w:rPr>
        <w:t>5</w:t>
      </w:r>
      <w:r w:rsidR="006E5A59" w:rsidRPr="002F1015">
        <w:rPr>
          <w:rFonts w:ascii="Times New Roman" w:hAnsi="Times New Roman"/>
          <w:sz w:val="24"/>
          <w:szCs w:val="24"/>
        </w:rPr>
        <w:t>3</w:t>
      </w:r>
      <w:r w:rsidRPr="002F1015">
        <w:rPr>
          <w:rFonts w:ascii="Times New Roman" w:hAnsi="Times New Roman"/>
          <w:sz w:val="24"/>
          <w:szCs w:val="24"/>
        </w:rPr>
        <w:t>. Mokiniams, kurie negali tinkamai įvykdyti užduočių, skirtų atlikti namuose dėl nepalankių socialinių ekonominių kultūrinių sąlygų, sudaromos sąlygos jas atlikti mokykloje arba mokiniai nukreipiami į dienos centrus.</w:t>
      </w:r>
    </w:p>
    <w:p w:rsidR="006E5A59" w:rsidRPr="002F1015" w:rsidRDefault="0082180F" w:rsidP="006E5A59">
      <w:pPr>
        <w:spacing w:line="240" w:lineRule="auto"/>
        <w:jc w:val="both"/>
        <w:rPr>
          <w:rFonts w:ascii="Times New Roman" w:hAnsi="Times New Roman"/>
          <w:sz w:val="24"/>
          <w:szCs w:val="24"/>
        </w:rPr>
      </w:pPr>
      <w:r w:rsidRPr="002F1015">
        <w:rPr>
          <w:rFonts w:ascii="Times New Roman" w:hAnsi="Times New Roman"/>
          <w:sz w:val="24"/>
          <w:szCs w:val="24"/>
        </w:rPr>
        <w:t>54. Valandos mokinių ugdymo</w:t>
      </w:r>
      <w:r w:rsidR="006E5A59" w:rsidRPr="002F1015">
        <w:rPr>
          <w:rFonts w:ascii="Times New Roman" w:hAnsi="Times New Roman"/>
          <w:sz w:val="24"/>
          <w:szCs w:val="24"/>
        </w:rPr>
        <w:t>(si) poreikiams tenkinti skiriamos individualioms ir grupinėms konsultacijoms (anglų kalba, lietuvių kalba) mokymosi pagalbai teikti, Gabiųjų mokyklėlei (lietuvių kalba, pasaulio pažinimas), pvz.: gabiems mokiniams, mokiniams, turintiems mokymosi sunkumų, esant žemiems mokymosi pasiekimams;</w:t>
      </w:r>
    </w:p>
    <w:p w:rsidR="006E5A59" w:rsidRPr="002F1015" w:rsidRDefault="006E5A59" w:rsidP="006E5A59">
      <w:pPr>
        <w:tabs>
          <w:tab w:val="left" w:pos="851"/>
        </w:tabs>
        <w:spacing w:after="0" w:line="240" w:lineRule="auto"/>
        <w:jc w:val="both"/>
        <w:rPr>
          <w:rFonts w:ascii="Times New Roman" w:hAnsi="Times New Roman"/>
          <w:sz w:val="24"/>
          <w:szCs w:val="24"/>
        </w:rPr>
      </w:pPr>
      <w:r w:rsidRPr="002F1015">
        <w:rPr>
          <w:rFonts w:ascii="Times New Roman" w:hAnsi="Times New Roman"/>
          <w:sz w:val="24"/>
          <w:szCs w:val="24"/>
        </w:rPr>
        <w:t xml:space="preserve">54.1. projektinei, kūrybinei ir kitai mokinių ugdomajai veiklai (pvz., techninei kūrybinei, gamtamokslinio tyrinėjimo ir eksperimentavimo, skaitymo gebėjimų ugdymo ir kt.), padedančiai siekti Bendrosios programos tikslų; </w:t>
      </w:r>
    </w:p>
    <w:p w:rsidR="006E5A59" w:rsidRPr="002F1015" w:rsidRDefault="006E5A59" w:rsidP="006E5A59">
      <w:pPr>
        <w:tabs>
          <w:tab w:val="left" w:pos="851"/>
        </w:tabs>
        <w:spacing w:after="0" w:line="240" w:lineRule="auto"/>
        <w:jc w:val="both"/>
        <w:rPr>
          <w:rFonts w:ascii="Times New Roman" w:hAnsi="Times New Roman"/>
          <w:sz w:val="24"/>
          <w:szCs w:val="24"/>
        </w:rPr>
      </w:pPr>
      <w:r w:rsidRPr="002F1015">
        <w:rPr>
          <w:rFonts w:ascii="Times New Roman" w:hAnsi="Times New Roman"/>
          <w:sz w:val="24"/>
          <w:szCs w:val="24"/>
        </w:rPr>
        <w:t xml:space="preserve">54.2. mokyklos pasirinktoms prevencinėms ir kitoms programoms įgyvendinti. </w:t>
      </w:r>
    </w:p>
    <w:p w:rsidR="00CF3F04" w:rsidRPr="002F1015" w:rsidRDefault="00CF3F04" w:rsidP="006E5A59">
      <w:pPr>
        <w:tabs>
          <w:tab w:val="left" w:pos="851"/>
        </w:tabs>
        <w:spacing w:after="0" w:line="240" w:lineRule="auto"/>
        <w:jc w:val="both"/>
        <w:rPr>
          <w:rFonts w:ascii="Times New Roman" w:hAnsi="Times New Roman"/>
          <w:sz w:val="24"/>
          <w:szCs w:val="24"/>
        </w:rPr>
      </w:pPr>
    </w:p>
    <w:p w:rsidR="006E5A59" w:rsidRPr="002F1015" w:rsidRDefault="00DC7B33" w:rsidP="00CF3F04">
      <w:pPr>
        <w:spacing w:line="240" w:lineRule="auto"/>
        <w:jc w:val="both"/>
        <w:rPr>
          <w:rFonts w:ascii="Times New Roman" w:hAnsi="Times New Roman"/>
          <w:sz w:val="24"/>
          <w:szCs w:val="24"/>
        </w:rPr>
      </w:pPr>
      <w:r w:rsidRPr="002F1015">
        <w:rPr>
          <w:rFonts w:ascii="Times New Roman" w:hAnsi="Times New Roman"/>
          <w:sz w:val="24"/>
          <w:szCs w:val="24"/>
        </w:rPr>
        <w:t>55. Neformaliojo vaikų švietimo valandos skiriamos, atsižvelgiant į mokinių neformaliojo švietimo poreikius, numatomus ugdymo prioritetus, mokyklos lėšas. Mokiniai renkasi neformaliojo vaikų  švietimo programas, padedanč</w:t>
      </w:r>
      <w:r w:rsidR="00CF3F04" w:rsidRPr="002F1015">
        <w:rPr>
          <w:rFonts w:ascii="Times New Roman" w:hAnsi="Times New Roman"/>
          <w:sz w:val="24"/>
          <w:szCs w:val="24"/>
        </w:rPr>
        <w:t>ias atsiskleisti jų pomėgiams, talentams. Rekomenduojama į neformaliojo vaikų švietimo veiklą padėti įsitraukti mokiniams, gyvenantiems nepalankiomis socialinėmis, ekonominėmis, kultūrinėmis sąlygomis, turintiems specialiųjų ugdymosi poreikių, atvykusiems ar grįžusiems iš užsienio valstybių.</w:t>
      </w:r>
    </w:p>
    <w:p w:rsidR="00CF3F04" w:rsidRPr="002F1015" w:rsidRDefault="00CF3F04" w:rsidP="00CF3F04">
      <w:pPr>
        <w:spacing w:line="240" w:lineRule="auto"/>
        <w:jc w:val="both"/>
        <w:rPr>
          <w:rFonts w:ascii="Times New Roman" w:hAnsi="Times New Roman"/>
          <w:sz w:val="24"/>
          <w:szCs w:val="24"/>
        </w:rPr>
      </w:pPr>
      <w:r w:rsidRPr="002F1015">
        <w:rPr>
          <w:rFonts w:ascii="Times New Roman" w:hAnsi="Times New Roman"/>
          <w:sz w:val="24"/>
          <w:szCs w:val="24"/>
        </w:rPr>
        <w:t>56. Mokinių skaičių neformaliojo vaikų švietimo grupėje pagal turimų mokymo lėšų dydį nustato mokyklos vadovas, suderinęs su mokyklos taryba. Neformaliojo vaikų švietimo programose dalyvaujantys mokiniai žymimi Mokinių registre.</w:t>
      </w:r>
    </w:p>
    <w:p w:rsidR="00CF3F04" w:rsidRPr="002F1015" w:rsidRDefault="00CF3F04" w:rsidP="00CF3F04">
      <w:pPr>
        <w:spacing w:line="240" w:lineRule="auto"/>
        <w:jc w:val="both"/>
        <w:rPr>
          <w:rFonts w:ascii="Times New Roman" w:hAnsi="Times New Roman"/>
          <w:sz w:val="24"/>
          <w:szCs w:val="24"/>
        </w:rPr>
      </w:pPr>
      <w:r w:rsidRPr="002F1015">
        <w:rPr>
          <w:rFonts w:ascii="Times New Roman" w:hAnsi="Times New Roman"/>
          <w:sz w:val="24"/>
          <w:szCs w:val="24"/>
        </w:rPr>
        <w:t xml:space="preserve">57. neformaliojo vaikų švietimo programos per mokinių atostogas vykdomos nevalstybinės, savivaldybės ir valstybinės – biudžetinės ir viešosios įstaigos – savininko teises ir pareigas įgyvendinančios institucijos (dalyvių susirinkimo), kitų mokyklų – savininko (dalyvių susirinkimo) ar mokyklos nustatyta tvarka. </w:t>
      </w:r>
    </w:p>
    <w:p w:rsidR="00E73FB3" w:rsidRPr="002F1015" w:rsidRDefault="00E73FB3" w:rsidP="00E73FB3">
      <w:pPr>
        <w:spacing w:after="0" w:line="240" w:lineRule="auto"/>
        <w:jc w:val="both"/>
        <w:rPr>
          <w:rFonts w:ascii="Times New Roman" w:hAnsi="Times New Roman"/>
          <w:sz w:val="24"/>
          <w:szCs w:val="24"/>
        </w:rPr>
      </w:pPr>
      <w:r w:rsidRPr="002F1015">
        <w:rPr>
          <w:rFonts w:ascii="Times New Roman" w:hAnsi="Times New Roman"/>
          <w:sz w:val="24"/>
          <w:szCs w:val="24"/>
        </w:rPr>
        <w:t>5</w:t>
      </w:r>
      <w:r w:rsidR="00CF3F04" w:rsidRPr="002F1015">
        <w:rPr>
          <w:rFonts w:ascii="Times New Roman" w:hAnsi="Times New Roman"/>
          <w:sz w:val="24"/>
          <w:szCs w:val="24"/>
        </w:rPr>
        <w:t>8</w:t>
      </w:r>
      <w:r w:rsidRPr="002F1015">
        <w:rPr>
          <w:rFonts w:ascii="Times New Roman" w:hAnsi="Times New Roman"/>
          <w:sz w:val="24"/>
          <w:szCs w:val="24"/>
        </w:rPr>
        <w:t xml:space="preserve">. Mokykla organizuoja mokinių mokymosi krūvio stebėseną ir remdamasi turimais duomenimis, jeigu reikia, koreguoja ugdymo procesą.  </w:t>
      </w:r>
    </w:p>
    <w:p w:rsidR="00E73FB3" w:rsidRPr="002F1015" w:rsidRDefault="00E73FB3" w:rsidP="00E73FB3">
      <w:pPr>
        <w:spacing w:after="0" w:line="240" w:lineRule="auto"/>
        <w:jc w:val="both"/>
        <w:rPr>
          <w:rFonts w:ascii="Times New Roman" w:hAnsi="Times New Roman"/>
          <w:sz w:val="24"/>
          <w:szCs w:val="24"/>
        </w:rPr>
      </w:pPr>
      <w:r w:rsidRPr="002F1015">
        <w:rPr>
          <w:rFonts w:ascii="Times New Roman" w:hAnsi="Times New Roman"/>
          <w:sz w:val="24"/>
          <w:szCs w:val="24"/>
        </w:rPr>
        <w:t>5</w:t>
      </w:r>
      <w:r w:rsidR="00CF3F04" w:rsidRPr="002F1015">
        <w:rPr>
          <w:rFonts w:ascii="Times New Roman" w:hAnsi="Times New Roman"/>
          <w:sz w:val="24"/>
          <w:szCs w:val="24"/>
        </w:rPr>
        <w:t>9</w:t>
      </w:r>
      <w:r w:rsidRPr="002F1015">
        <w:rPr>
          <w:rFonts w:ascii="Times New Roman" w:hAnsi="Times New Roman"/>
          <w:sz w:val="24"/>
          <w:szCs w:val="24"/>
        </w:rPr>
        <w:t>. Mokykla užtikrina sisteminę švietimo pagalbą, kuri apima: žemų pasiekimų prevenciją, intervenciją ir žemų pasiekimų kompensacines priemones.</w:t>
      </w:r>
    </w:p>
    <w:p w:rsidR="00E73FB3" w:rsidRPr="002F1015" w:rsidRDefault="00CF3F04" w:rsidP="00E73FB3">
      <w:pPr>
        <w:spacing w:after="0" w:line="240" w:lineRule="auto"/>
        <w:jc w:val="both"/>
        <w:rPr>
          <w:rFonts w:ascii="Times New Roman" w:hAnsi="Times New Roman"/>
          <w:sz w:val="24"/>
          <w:szCs w:val="24"/>
        </w:rPr>
      </w:pPr>
      <w:r w:rsidRPr="002F1015">
        <w:rPr>
          <w:rFonts w:ascii="Times New Roman" w:hAnsi="Times New Roman"/>
          <w:sz w:val="24"/>
          <w:szCs w:val="24"/>
        </w:rPr>
        <w:t>60</w:t>
      </w:r>
      <w:r w:rsidR="00E73FB3" w:rsidRPr="002F1015">
        <w:rPr>
          <w:rFonts w:ascii="Times New Roman" w:hAnsi="Times New Roman"/>
          <w:sz w:val="24"/>
          <w:szCs w:val="24"/>
        </w:rPr>
        <w:t>. Mokykla, vertindama mokinio pasiekimus ir pažangą, vadovaujasi teisės aktais, reglamentuojančiais bendrąjį ugdymą ir mokinio pasiekimų ir pažangos vertinimą.</w:t>
      </w:r>
    </w:p>
    <w:p w:rsidR="001842DA" w:rsidRPr="002F1015" w:rsidRDefault="00CF3F04">
      <w:pPr>
        <w:spacing w:after="0" w:line="240" w:lineRule="auto"/>
        <w:ind w:left="142" w:hanging="142"/>
        <w:jc w:val="both"/>
        <w:rPr>
          <w:rFonts w:ascii="Times New Roman" w:hAnsi="Times New Roman"/>
          <w:sz w:val="24"/>
          <w:szCs w:val="24"/>
        </w:rPr>
      </w:pPr>
      <w:r w:rsidRPr="002F1015">
        <w:rPr>
          <w:rFonts w:ascii="Times New Roman" w:hAnsi="Times New Roman"/>
          <w:sz w:val="24"/>
          <w:szCs w:val="24"/>
        </w:rPr>
        <w:t>61</w:t>
      </w:r>
      <w:r w:rsidR="003E62A7" w:rsidRPr="002F1015">
        <w:rPr>
          <w:rFonts w:ascii="Times New Roman" w:hAnsi="Times New Roman"/>
          <w:sz w:val="24"/>
          <w:szCs w:val="24"/>
        </w:rPr>
        <w:t>.</w:t>
      </w:r>
      <w:r w:rsidR="001842DA" w:rsidRPr="002F1015">
        <w:rPr>
          <w:rFonts w:ascii="Times New Roman" w:hAnsi="Times New Roman"/>
          <w:sz w:val="24"/>
          <w:szCs w:val="24"/>
        </w:rPr>
        <w:t xml:space="preserve"> </w:t>
      </w:r>
      <w:r w:rsidR="00082388" w:rsidRPr="002F1015">
        <w:rPr>
          <w:rFonts w:ascii="Times New Roman" w:hAnsi="Times New Roman"/>
          <w:sz w:val="24"/>
          <w:szCs w:val="24"/>
        </w:rPr>
        <w:t xml:space="preserve">Mokytojas formuodamas </w:t>
      </w:r>
      <w:r w:rsidR="001842DA" w:rsidRPr="002F1015">
        <w:rPr>
          <w:rFonts w:ascii="Times New Roman" w:hAnsi="Times New Roman"/>
          <w:sz w:val="24"/>
          <w:szCs w:val="24"/>
        </w:rPr>
        <w:t xml:space="preserve"> integralų ugdymo turinį (nes</w:t>
      </w:r>
      <w:r w:rsidR="00082388" w:rsidRPr="002F1015">
        <w:rPr>
          <w:rFonts w:ascii="Times New Roman" w:hAnsi="Times New Roman"/>
          <w:sz w:val="24"/>
          <w:szCs w:val="24"/>
        </w:rPr>
        <w:t>uskaidytą į atskirus dalykus), numato</w:t>
      </w:r>
      <w:r w:rsidR="001842DA" w:rsidRPr="002F1015">
        <w:rPr>
          <w:rFonts w:ascii="Times New Roman" w:hAnsi="Times New Roman"/>
          <w:sz w:val="24"/>
          <w:szCs w:val="24"/>
        </w:rPr>
        <w:t>:</w:t>
      </w:r>
    </w:p>
    <w:p w:rsidR="001842DA" w:rsidRPr="002F1015" w:rsidRDefault="00CF3F04">
      <w:pPr>
        <w:tabs>
          <w:tab w:val="left" w:pos="851"/>
          <w:tab w:val="left" w:pos="1418"/>
        </w:tabs>
        <w:spacing w:after="0" w:line="240" w:lineRule="auto"/>
        <w:ind w:left="284"/>
        <w:jc w:val="both"/>
        <w:rPr>
          <w:rFonts w:ascii="Times New Roman" w:hAnsi="Times New Roman"/>
          <w:sz w:val="24"/>
          <w:szCs w:val="24"/>
        </w:rPr>
      </w:pPr>
      <w:r w:rsidRPr="002F1015">
        <w:rPr>
          <w:rFonts w:ascii="Times New Roman" w:hAnsi="Times New Roman"/>
          <w:sz w:val="24"/>
          <w:szCs w:val="24"/>
        </w:rPr>
        <w:lastRenderedPageBreak/>
        <w:t>61</w:t>
      </w:r>
      <w:r w:rsidR="00082388" w:rsidRPr="002F1015">
        <w:rPr>
          <w:rFonts w:ascii="Times New Roman" w:hAnsi="Times New Roman"/>
          <w:sz w:val="24"/>
          <w:szCs w:val="24"/>
        </w:rPr>
        <w:t xml:space="preserve">.1. </w:t>
      </w:r>
      <w:r w:rsidR="001842DA" w:rsidRPr="002F1015">
        <w:rPr>
          <w:rFonts w:ascii="Times New Roman" w:hAnsi="Times New Roman"/>
          <w:sz w:val="24"/>
          <w:szCs w:val="24"/>
        </w:rPr>
        <w:t>integruoto ugdymo laikotarpius: integruotai ugdoma dieną, savaitę, mėnesį ar visus mokslo metus, ugdymo sričiai ar dalykui skiriant proporcingą ugdymo valandų skaičių;</w:t>
      </w:r>
    </w:p>
    <w:p w:rsidR="001842DA" w:rsidRPr="002F1015" w:rsidRDefault="00CF3F04">
      <w:pPr>
        <w:tabs>
          <w:tab w:val="left" w:pos="851"/>
          <w:tab w:val="left" w:pos="1560"/>
        </w:tabs>
        <w:spacing w:after="0" w:line="240" w:lineRule="auto"/>
        <w:ind w:left="284"/>
        <w:jc w:val="both"/>
        <w:rPr>
          <w:rFonts w:ascii="Times New Roman" w:hAnsi="Times New Roman"/>
          <w:sz w:val="24"/>
          <w:szCs w:val="24"/>
        </w:rPr>
      </w:pPr>
      <w:r w:rsidRPr="002F1015">
        <w:rPr>
          <w:rFonts w:ascii="Times New Roman" w:hAnsi="Times New Roman"/>
          <w:sz w:val="24"/>
          <w:szCs w:val="24"/>
        </w:rPr>
        <w:t>61</w:t>
      </w:r>
      <w:r w:rsidR="00082388" w:rsidRPr="002F1015">
        <w:rPr>
          <w:rFonts w:ascii="Times New Roman" w:hAnsi="Times New Roman"/>
          <w:sz w:val="24"/>
          <w:szCs w:val="24"/>
        </w:rPr>
        <w:t>.2.</w:t>
      </w:r>
      <w:r w:rsidR="001842DA" w:rsidRPr="002F1015">
        <w:rPr>
          <w:rFonts w:ascii="Times New Roman" w:hAnsi="Times New Roman"/>
          <w:sz w:val="24"/>
          <w:szCs w:val="24"/>
        </w:rPr>
        <w:t xml:space="preserve"> integracinius / jungiamuosius ugdymo turinio elementus. Jais gali būti: Bendrojoje programoje numatyti ugdymo(si) pasiekimai, kompetencijos, aktualios temos, problemos, iškelti ugdymo tikslai ir kt.;</w:t>
      </w:r>
    </w:p>
    <w:p w:rsidR="001842DA" w:rsidRPr="002F1015" w:rsidRDefault="00CF3F04">
      <w:pPr>
        <w:tabs>
          <w:tab w:val="left" w:pos="851"/>
          <w:tab w:val="left" w:pos="1560"/>
        </w:tabs>
        <w:spacing w:after="0" w:line="240" w:lineRule="auto"/>
        <w:ind w:left="284"/>
        <w:jc w:val="both"/>
        <w:rPr>
          <w:rFonts w:ascii="Times New Roman" w:hAnsi="Times New Roman"/>
          <w:sz w:val="24"/>
          <w:szCs w:val="24"/>
        </w:rPr>
      </w:pPr>
      <w:r w:rsidRPr="002F1015">
        <w:rPr>
          <w:rFonts w:ascii="Times New Roman" w:hAnsi="Times New Roman"/>
          <w:sz w:val="24"/>
          <w:szCs w:val="24"/>
        </w:rPr>
        <w:t>61</w:t>
      </w:r>
      <w:r w:rsidR="001842DA" w:rsidRPr="002F1015">
        <w:rPr>
          <w:rFonts w:ascii="Times New Roman" w:hAnsi="Times New Roman"/>
          <w:sz w:val="24"/>
          <w:szCs w:val="24"/>
        </w:rPr>
        <w:t xml:space="preserve">.3. gali pasirinkti įvairius ugdymo turinio integravimo būdus: kai integruojami visi ar keli Bendrosios programos ugdymo dalykai; </w:t>
      </w:r>
    </w:p>
    <w:p w:rsidR="001842DA" w:rsidRPr="002F1015" w:rsidRDefault="00CF3F04">
      <w:pPr>
        <w:tabs>
          <w:tab w:val="left" w:pos="851"/>
          <w:tab w:val="left" w:pos="993"/>
        </w:tabs>
        <w:spacing w:after="0" w:line="240" w:lineRule="auto"/>
        <w:ind w:left="284"/>
        <w:jc w:val="both"/>
        <w:rPr>
          <w:rFonts w:ascii="Times New Roman" w:hAnsi="Times New Roman"/>
          <w:sz w:val="24"/>
          <w:szCs w:val="24"/>
        </w:rPr>
      </w:pPr>
      <w:r w:rsidRPr="002F1015">
        <w:rPr>
          <w:rFonts w:ascii="Times New Roman" w:hAnsi="Times New Roman"/>
          <w:sz w:val="24"/>
          <w:szCs w:val="24"/>
        </w:rPr>
        <w:t>61</w:t>
      </w:r>
      <w:r w:rsidR="001842DA" w:rsidRPr="002F1015">
        <w:rPr>
          <w:rFonts w:ascii="Times New Roman" w:hAnsi="Times New Roman"/>
          <w:sz w:val="24"/>
          <w:szCs w:val="24"/>
        </w:rPr>
        <w:t xml:space="preserve">.4. gali derinti Bendrosios programos ir neformaliojo švietimo programų turinį, kurdamas integralų pradinio ugdymo turinį; </w:t>
      </w:r>
    </w:p>
    <w:p w:rsidR="00CF3F04" w:rsidRPr="002F1015" w:rsidRDefault="00CF3F04">
      <w:pPr>
        <w:tabs>
          <w:tab w:val="left" w:pos="851"/>
          <w:tab w:val="left" w:pos="993"/>
        </w:tabs>
        <w:spacing w:after="0" w:line="240" w:lineRule="auto"/>
        <w:ind w:left="284"/>
        <w:jc w:val="both"/>
        <w:rPr>
          <w:rFonts w:ascii="Times New Roman" w:hAnsi="Times New Roman"/>
          <w:sz w:val="24"/>
          <w:szCs w:val="24"/>
        </w:rPr>
      </w:pPr>
      <w:r w:rsidRPr="002F1015">
        <w:rPr>
          <w:rFonts w:ascii="Times New Roman" w:hAnsi="Times New Roman"/>
          <w:sz w:val="24"/>
          <w:szCs w:val="24"/>
        </w:rPr>
        <w:t>61.5. ugdymo procesas gali būti organizuojamas ne tik mokykloje, bet ir už jos ribų (pvz., muziejuose, parkuose, artimiausioje gamtinėje aplinkoje ir pan.);</w:t>
      </w:r>
    </w:p>
    <w:p w:rsidR="001842DA" w:rsidRPr="002F1015" w:rsidRDefault="00CF3F04">
      <w:pPr>
        <w:tabs>
          <w:tab w:val="left" w:pos="851"/>
        </w:tabs>
        <w:spacing w:after="0" w:line="240" w:lineRule="auto"/>
        <w:ind w:left="284"/>
        <w:jc w:val="both"/>
        <w:rPr>
          <w:rFonts w:ascii="Times New Roman" w:hAnsi="Times New Roman"/>
          <w:sz w:val="24"/>
          <w:szCs w:val="24"/>
        </w:rPr>
      </w:pPr>
      <w:r w:rsidRPr="002F1015">
        <w:rPr>
          <w:rFonts w:ascii="Times New Roman" w:hAnsi="Times New Roman"/>
          <w:sz w:val="24"/>
          <w:szCs w:val="24"/>
        </w:rPr>
        <w:t>61</w:t>
      </w:r>
      <w:r w:rsidR="001842DA" w:rsidRPr="002F1015">
        <w:rPr>
          <w:rFonts w:ascii="Times New Roman" w:hAnsi="Times New Roman"/>
          <w:sz w:val="24"/>
          <w:szCs w:val="24"/>
        </w:rPr>
        <w:t>.</w:t>
      </w:r>
      <w:r w:rsidRPr="002F1015">
        <w:rPr>
          <w:rFonts w:ascii="Times New Roman" w:hAnsi="Times New Roman"/>
          <w:sz w:val="24"/>
          <w:szCs w:val="24"/>
        </w:rPr>
        <w:t>6</w:t>
      </w:r>
      <w:r w:rsidR="001842DA" w:rsidRPr="002F1015">
        <w:rPr>
          <w:rFonts w:ascii="Times New Roman" w:hAnsi="Times New Roman"/>
          <w:sz w:val="24"/>
          <w:szCs w:val="24"/>
        </w:rPr>
        <w:t xml:space="preserve">. planuodamas ugdymo laiką, išlaiko metams klasei ugdymo dalykams skiriamas ugdymo valandas, nurodytas </w:t>
      </w:r>
      <w:r w:rsidR="001D62C6" w:rsidRPr="002F1015">
        <w:rPr>
          <w:rFonts w:ascii="Times New Roman" w:hAnsi="Times New Roman"/>
          <w:sz w:val="24"/>
          <w:szCs w:val="24"/>
        </w:rPr>
        <w:t>U</w:t>
      </w:r>
      <w:r w:rsidR="001842DA" w:rsidRPr="002F1015">
        <w:rPr>
          <w:rFonts w:ascii="Times New Roman" w:hAnsi="Times New Roman"/>
          <w:sz w:val="24"/>
          <w:szCs w:val="24"/>
        </w:rPr>
        <w:t>gdymo pl</w:t>
      </w:r>
      <w:r w:rsidR="00DA2322" w:rsidRPr="002F1015">
        <w:rPr>
          <w:rFonts w:ascii="Times New Roman" w:hAnsi="Times New Roman"/>
          <w:sz w:val="24"/>
          <w:szCs w:val="24"/>
        </w:rPr>
        <w:t>ano 45</w:t>
      </w:r>
      <w:r w:rsidR="001D62C6" w:rsidRPr="002F1015">
        <w:rPr>
          <w:rFonts w:ascii="Times New Roman" w:hAnsi="Times New Roman"/>
          <w:sz w:val="24"/>
          <w:szCs w:val="24"/>
        </w:rPr>
        <w:t>.1</w:t>
      </w:r>
      <w:r w:rsidR="001842DA" w:rsidRPr="002F1015">
        <w:rPr>
          <w:rFonts w:ascii="Times New Roman" w:hAnsi="Times New Roman"/>
          <w:sz w:val="24"/>
          <w:szCs w:val="24"/>
        </w:rPr>
        <w:t xml:space="preserve"> punkte; </w:t>
      </w:r>
    </w:p>
    <w:p w:rsidR="001842DA" w:rsidRPr="002F1015" w:rsidRDefault="00CF3F04" w:rsidP="00DA2322">
      <w:pPr>
        <w:tabs>
          <w:tab w:val="left" w:pos="851"/>
          <w:tab w:val="left" w:pos="1276"/>
          <w:tab w:val="left" w:pos="1701"/>
        </w:tabs>
        <w:spacing w:after="0" w:line="240" w:lineRule="auto"/>
        <w:jc w:val="both"/>
        <w:rPr>
          <w:rFonts w:ascii="Times New Roman" w:hAnsi="Times New Roman"/>
          <w:sz w:val="24"/>
          <w:szCs w:val="24"/>
        </w:rPr>
      </w:pPr>
      <w:r w:rsidRPr="002F1015">
        <w:rPr>
          <w:rFonts w:ascii="Times New Roman" w:hAnsi="Times New Roman"/>
          <w:sz w:val="24"/>
          <w:szCs w:val="24"/>
        </w:rPr>
        <w:t xml:space="preserve">     62</w:t>
      </w:r>
      <w:r w:rsidR="00E73FB3" w:rsidRPr="002F1015">
        <w:rPr>
          <w:rFonts w:ascii="Times New Roman" w:hAnsi="Times New Roman"/>
          <w:sz w:val="24"/>
          <w:szCs w:val="24"/>
        </w:rPr>
        <w:t xml:space="preserve">. </w:t>
      </w:r>
      <w:r w:rsidR="001842DA" w:rsidRPr="002F1015">
        <w:rPr>
          <w:rFonts w:ascii="Times New Roman" w:hAnsi="Times New Roman"/>
          <w:sz w:val="24"/>
          <w:szCs w:val="24"/>
        </w:rPr>
        <w:t xml:space="preserve">Mokykloje numatoma </w:t>
      </w:r>
      <w:r w:rsidR="00DA2322" w:rsidRPr="002F1015">
        <w:rPr>
          <w:rFonts w:ascii="Times New Roman" w:hAnsi="Times New Roman"/>
          <w:sz w:val="24"/>
          <w:szCs w:val="24"/>
        </w:rPr>
        <w:t xml:space="preserve">preliminari formalaus ugdymo dienos </w:t>
      </w:r>
      <w:r w:rsidR="001842DA" w:rsidRPr="002F1015">
        <w:rPr>
          <w:rFonts w:ascii="Times New Roman" w:hAnsi="Times New Roman"/>
          <w:sz w:val="24"/>
          <w:szCs w:val="24"/>
        </w:rPr>
        <w:t xml:space="preserve"> proceso pradžia (8.00 val.) ir pabaiga (12.</w:t>
      </w:r>
      <w:r w:rsidR="00380A19" w:rsidRPr="002F1015">
        <w:rPr>
          <w:rFonts w:ascii="Times New Roman" w:hAnsi="Times New Roman"/>
          <w:sz w:val="24"/>
          <w:szCs w:val="24"/>
        </w:rPr>
        <w:t>40</w:t>
      </w:r>
      <w:r w:rsidR="001842DA" w:rsidRPr="002F1015">
        <w:rPr>
          <w:rFonts w:ascii="Times New Roman" w:hAnsi="Times New Roman"/>
          <w:sz w:val="24"/>
          <w:szCs w:val="24"/>
        </w:rPr>
        <w:t xml:space="preserve"> val. arba 1</w:t>
      </w:r>
      <w:r w:rsidR="001D62C6" w:rsidRPr="002F1015">
        <w:rPr>
          <w:rFonts w:ascii="Times New Roman" w:hAnsi="Times New Roman"/>
          <w:sz w:val="24"/>
          <w:szCs w:val="24"/>
        </w:rPr>
        <w:t>2.</w:t>
      </w:r>
      <w:r w:rsidR="00380A19" w:rsidRPr="002F1015">
        <w:rPr>
          <w:rFonts w:ascii="Times New Roman" w:hAnsi="Times New Roman"/>
          <w:sz w:val="24"/>
          <w:szCs w:val="24"/>
        </w:rPr>
        <w:t>50</w:t>
      </w:r>
      <w:r w:rsidR="001842DA" w:rsidRPr="002F1015">
        <w:rPr>
          <w:rFonts w:ascii="Times New Roman" w:hAnsi="Times New Roman"/>
          <w:sz w:val="24"/>
          <w:szCs w:val="24"/>
        </w:rPr>
        <w:t xml:space="preserve"> val.), veiklų laikas.</w:t>
      </w:r>
    </w:p>
    <w:p w:rsidR="001842DA" w:rsidRPr="002F1015" w:rsidRDefault="009E3653">
      <w:pPr>
        <w:spacing w:after="0" w:line="240" w:lineRule="auto"/>
        <w:ind w:left="142"/>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 xml:space="preserve">. Ugdymo procesas organizuojamas pamoka ir kitomis mokymosi organizavimo formomis: </w:t>
      </w:r>
    </w:p>
    <w:p w:rsidR="001842DA" w:rsidRPr="002F1015" w:rsidRDefault="009E3653" w:rsidP="006E287D">
      <w:pPr>
        <w:pStyle w:val="ListParagraph"/>
        <w:tabs>
          <w:tab w:val="left" w:pos="851"/>
          <w:tab w:val="left" w:pos="1701"/>
        </w:tabs>
        <w:spacing w:after="0" w:line="240" w:lineRule="auto"/>
        <w:ind w:left="0" w:firstLine="120"/>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 xml:space="preserve">.1. pamokos trukmė 1 klasėje – 35 min., ir 2-4 klasėse – 45 min., </w:t>
      </w:r>
    </w:p>
    <w:p w:rsidR="001842DA" w:rsidRPr="002F1015" w:rsidRDefault="009E3653" w:rsidP="006E287D">
      <w:pPr>
        <w:pStyle w:val="ListParagraph"/>
        <w:tabs>
          <w:tab w:val="left" w:pos="851"/>
          <w:tab w:val="left" w:pos="1418"/>
        </w:tabs>
        <w:spacing w:after="0" w:line="240" w:lineRule="auto"/>
        <w:ind w:left="0" w:firstLine="120"/>
        <w:jc w:val="both"/>
        <w:rPr>
          <w:rFonts w:ascii="Times New Roman" w:hAnsi="Times New Roman"/>
          <w:i/>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.2.  Pamokų ir pertraukų, skirtų 1 klasių mokiniams, laikas:</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1 pamoka – 8.00-8.35</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ab/>
        <w:t>pertrauka 20 min.</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2 pamoka – 8.55-9.30</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ab/>
        <w:t>pertrauka 30 min.</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3 pamoka – 10.00-10.35</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ab/>
        <w:t>pertrauka 30 min.</w:t>
      </w:r>
    </w:p>
    <w:p w:rsidR="001842DA" w:rsidRPr="002F1015" w:rsidRDefault="00A45168">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4 pamoka – 11.10-11.45</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ab/>
        <w:t>pertrauka 20 min.</w:t>
      </w:r>
    </w:p>
    <w:p w:rsidR="001842DA" w:rsidRPr="002F1015" w:rsidRDefault="001842DA">
      <w:pPr>
        <w:pStyle w:val="ListParagraph"/>
        <w:spacing w:after="0" w:line="240" w:lineRule="auto"/>
        <w:ind w:left="792"/>
        <w:jc w:val="both"/>
        <w:rPr>
          <w:rFonts w:ascii="Times New Roman" w:hAnsi="Times New Roman"/>
          <w:i/>
          <w:sz w:val="24"/>
          <w:szCs w:val="24"/>
        </w:rPr>
      </w:pPr>
      <w:r w:rsidRPr="002F1015">
        <w:rPr>
          <w:rFonts w:ascii="Times New Roman" w:hAnsi="Times New Roman"/>
          <w:i/>
          <w:sz w:val="24"/>
          <w:szCs w:val="24"/>
        </w:rPr>
        <w:t>5 pamoka – 12.0</w:t>
      </w:r>
      <w:r w:rsidR="00A45168" w:rsidRPr="002F1015">
        <w:rPr>
          <w:rFonts w:ascii="Times New Roman" w:hAnsi="Times New Roman"/>
          <w:i/>
          <w:sz w:val="24"/>
          <w:szCs w:val="24"/>
        </w:rPr>
        <w:t>5-12.40</w:t>
      </w:r>
    </w:p>
    <w:p w:rsidR="001842DA" w:rsidRPr="002F1015" w:rsidRDefault="001842DA">
      <w:pPr>
        <w:pStyle w:val="ListParagraph"/>
        <w:spacing w:after="0" w:line="240" w:lineRule="auto"/>
        <w:ind w:left="792"/>
        <w:jc w:val="both"/>
        <w:rPr>
          <w:rFonts w:ascii="Times New Roman" w:hAnsi="Times New Roman"/>
          <w:i/>
          <w:sz w:val="24"/>
          <w:szCs w:val="24"/>
        </w:rPr>
      </w:pPr>
    </w:p>
    <w:p w:rsidR="001842DA" w:rsidRPr="002F1015" w:rsidRDefault="00CF3F04">
      <w:pPr>
        <w:pStyle w:val="ListParagraph"/>
        <w:tabs>
          <w:tab w:val="left" w:pos="851"/>
          <w:tab w:val="left" w:pos="1560"/>
        </w:tabs>
        <w:spacing w:after="0" w:line="240" w:lineRule="auto"/>
        <w:ind w:left="0"/>
        <w:jc w:val="both"/>
        <w:rPr>
          <w:rFonts w:ascii="Times New Roman" w:hAnsi="Times New Roman"/>
          <w:i/>
          <w:sz w:val="24"/>
          <w:szCs w:val="24"/>
        </w:rPr>
      </w:pPr>
      <w:r w:rsidRPr="002F1015">
        <w:rPr>
          <w:rFonts w:ascii="Times New Roman" w:hAnsi="Times New Roman"/>
          <w:sz w:val="24"/>
          <w:szCs w:val="24"/>
        </w:rPr>
        <w:t>63</w:t>
      </w:r>
      <w:r w:rsidR="001842DA" w:rsidRPr="002F1015">
        <w:rPr>
          <w:rFonts w:ascii="Times New Roman" w:hAnsi="Times New Roman"/>
          <w:sz w:val="24"/>
          <w:szCs w:val="24"/>
        </w:rPr>
        <w:t>.3. Pamokų ir pertraukų, skirtų 2-4 klasių mokiniams, laikas:</w:t>
      </w:r>
    </w:p>
    <w:p w:rsidR="001842DA" w:rsidRPr="002F1015" w:rsidRDefault="001842DA">
      <w:pPr>
        <w:pStyle w:val="ListParagraph"/>
        <w:spacing w:after="0" w:line="240" w:lineRule="auto"/>
        <w:ind w:left="360" w:firstLine="432"/>
        <w:jc w:val="both"/>
        <w:rPr>
          <w:rFonts w:ascii="Times New Roman" w:hAnsi="Times New Roman"/>
          <w:i/>
          <w:sz w:val="24"/>
          <w:szCs w:val="24"/>
        </w:rPr>
      </w:pPr>
      <w:r w:rsidRPr="002F1015">
        <w:rPr>
          <w:rFonts w:ascii="Times New Roman" w:hAnsi="Times New Roman"/>
          <w:i/>
          <w:sz w:val="24"/>
          <w:szCs w:val="24"/>
        </w:rPr>
        <w:t>1 pamoka – 8.00-8.45</w:t>
      </w:r>
    </w:p>
    <w:p w:rsidR="001842DA" w:rsidRPr="002F1015" w:rsidRDefault="001842DA">
      <w:pPr>
        <w:pStyle w:val="ListParagraph"/>
        <w:spacing w:after="0" w:line="240" w:lineRule="auto"/>
        <w:ind w:left="360"/>
        <w:jc w:val="both"/>
        <w:rPr>
          <w:rFonts w:ascii="Times New Roman" w:hAnsi="Times New Roman"/>
          <w:i/>
          <w:sz w:val="24"/>
          <w:szCs w:val="24"/>
        </w:rPr>
      </w:pPr>
      <w:r w:rsidRPr="002F1015">
        <w:rPr>
          <w:rFonts w:ascii="Times New Roman" w:hAnsi="Times New Roman"/>
          <w:i/>
          <w:sz w:val="24"/>
          <w:szCs w:val="24"/>
        </w:rPr>
        <w:tab/>
        <w:t>pertrauka 10 min.</w:t>
      </w:r>
    </w:p>
    <w:p w:rsidR="001842DA" w:rsidRPr="002F1015" w:rsidRDefault="001842DA">
      <w:pPr>
        <w:pStyle w:val="ListParagraph"/>
        <w:spacing w:after="0" w:line="240" w:lineRule="auto"/>
        <w:ind w:left="709"/>
        <w:jc w:val="both"/>
        <w:rPr>
          <w:rFonts w:ascii="Times New Roman" w:hAnsi="Times New Roman"/>
          <w:i/>
          <w:sz w:val="24"/>
          <w:szCs w:val="24"/>
        </w:rPr>
      </w:pPr>
      <w:r w:rsidRPr="002F1015">
        <w:rPr>
          <w:rFonts w:ascii="Times New Roman" w:hAnsi="Times New Roman"/>
          <w:i/>
          <w:sz w:val="24"/>
          <w:szCs w:val="24"/>
        </w:rPr>
        <w:t>2 pamoka – 8.55-9.40</w:t>
      </w:r>
    </w:p>
    <w:p w:rsidR="001842DA" w:rsidRPr="002F1015" w:rsidRDefault="001842DA">
      <w:pPr>
        <w:pStyle w:val="ListParagraph"/>
        <w:spacing w:after="0" w:line="240" w:lineRule="auto"/>
        <w:ind w:left="360"/>
        <w:jc w:val="both"/>
        <w:rPr>
          <w:rFonts w:ascii="Times New Roman" w:hAnsi="Times New Roman"/>
          <w:i/>
          <w:sz w:val="24"/>
          <w:szCs w:val="24"/>
        </w:rPr>
      </w:pPr>
      <w:r w:rsidRPr="002F1015">
        <w:rPr>
          <w:rFonts w:ascii="Times New Roman" w:hAnsi="Times New Roman"/>
          <w:i/>
          <w:sz w:val="24"/>
          <w:szCs w:val="24"/>
        </w:rPr>
        <w:tab/>
        <w:t>pertrauka 20 min.</w:t>
      </w:r>
    </w:p>
    <w:p w:rsidR="001842DA" w:rsidRPr="002F1015" w:rsidRDefault="001842DA">
      <w:pPr>
        <w:pStyle w:val="ListParagraph"/>
        <w:spacing w:after="0" w:line="240" w:lineRule="auto"/>
        <w:ind w:left="709"/>
        <w:jc w:val="both"/>
        <w:rPr>
          <w:rFonts w:ascii="Times New Roman" w:hAnsi="Times New Roman"/>
          <w:i/>
          <w:sz w:val="24"/>
          <w:szCs w:val="24"/>
        </w:rPr>
      </w:pPr>
      <w:r w:rsidRPr="002F1015">
        <w:rPr>
          <w:rFonts w:ascii="Times New Roman" w:hAnsi="Times New Roman"/>
          <w:i/>
          <w:sz w:val="24"/>
          <w:szCs w:val="24"/>
        </w:rPr>
        <w:t>3 pamoka – 10.00-10.45</w:t>
      </w:r>
    </w:p>
    <w:p w:rsidR="001842DA" w:rsidRPr="002F1015" w:rsidRDefault="001842DA">
      <w:pPr>
        <w:pStyle w:val="ListParagraph"/>
        <w:spacing w:after="0" w:line="240" w:lineRule="auto"/>
        <w:ind w:left="360"/>
        <w:jc w:val="both"/>
        <w:rPr>
          <w:rFonts w:ascii="Times New Roman" w:hAnsi="Times New Roman"/>
          <w:i/>
          <w:sz w:val="24"/>
          <w:szCs w:val="24"/>
        </w:rPr>
      </w:pPr>
      <w:r w:rsidRPr="002F1015">
        <w:rPr>
          <w:rFonts w:ascii="Times New Roman" w:hAnsi="Times New Roman"/>
          <w:i/>
          <w:sz w:val="24"/>
          <w:szCs w:val="24"/>
        </w:rPr>
        <w:tab/>
        <w:t>pertrauka 2</w:t>
      </w:r>
      <w:r w:rsidR="00B86001" w:rsidRPr="002F1015">
        <w:rPr>
          <w:rFonts w:ascii="Times New Roman" w:hAnsi="Times New Roman"/>
          <w:i/>
          <w:sz w:val="24"/>
          <w:szCs w:val="24"/>
        </w:rPr>
        <w:t>5</w:t>
      </w:r>
      <w:r w:rsidRPr="002F1015">
        <w:rPr>
          <w:rFonts w:ascii="Times New Roman" w:hAnsi="Times New Roman"/>
          <w:i/>
          <w:sz w:val="24"/>
          <w:szCs w:val="24"/>
        </w:rPr>
        <w:t xml:space="preserve"> min.</w:t>
      </w:r>
    </w:p>
    <w:p w:rsidR="001842DA" w:rsidRPr="002F1015" w:rsidRDefault="001842DA">
      <w:pPr>
        <w:pStyle w:val="ListParagraph"/>
        <w:spacing w:after="0" w:line="240" w:lineRule="auto"/>
        <w:ind w:left="709"/>
        <w:jc w:val="both"/>
        <w:rPr>
          <w:rFonts w:ascii="Times New Roman" w:hAnsi="Times New Roman"/>
          <w:i/>
          <w:sz w:val="24"/>
          <w:szCs w:val="24"/>
        </w:rPr>
      </w:pPr>
      <w:r w:rsidRPr="002F1015">
        <w:rPr>
          <w:rFonts w:ascii="Times New Roman" w:hAnsi="Times New Roman"/>
          <w:i/>
          <w:sz w:val="24"/>
          <w:szCs w:val="24"/>
        </w:rPr>
        <w:t>4 pamoka – 11.</w:t>
      </w:r>
      <w:r w:rsidR="00A45168" w:rsidRPr="002F1015">
        <w:rPr>
          <w:rFonts w:ascii="Times New Roman" w:hAnsi="Times New Roman"/>
          <w:i/>
          <w:sz w:val="24"/>
          <w:szCs w:val="24"/>
        </w:rPr>
        <w:t>10-11.55</w:t>
      </w:r>
    </w:p>
    <w:p w:rsidR="001842DA" w:rsidRPr="002F1015" w:rsidRDefault="001842DA">
      <w:pPr>
        <w:pStyle w:val="ListParagraph"/>
        <w:spacing w:after="0" w:line="240" w:lineRule="auto"/>
        <w:ind w:left="360"/>
        <w:jc w:val="both"/>
        <w:rPr>
          <w:rFonts w:ascii="Times New Roman" w:hAnsi="Times New Roman"/>
          <w:i/>
          <w:sz w:val="24"/>
          <w:szCs w:val="24"/>
        </w:rPr>
      </w:pPr>
      <w:r w:rsidRPr="002F1015">
        <w:rPr>
          <w:rFonts w:ascii="Times New Roman" w:hAnsi="Times New Roman"/>
          <w:i/>
          <w:sz w:val="24"/>
          <w:szCs w:val="24"/>
        </w:rPr>
        <w:tab/>
        <w:t>pertrauka 10 min.</w:t>
      </w:r>
    </w:p>
    <w:p w:rsidR="001842DA" w:rsidRPr="002F1015" w:rsidRDefault="001842DA">
      <w:pPr>
        <w:pStyle w:val="ListParagraph"/>
        <w:spacing w:after="0" w:line="240" w:lineRule="auto"/>
        <w:ind w:left="709"/>
        <w:jc w:val="both"/>
        <w:rPr>
          <w:rFonts w:ascii="Times New Roman" w:hAnsi="Times New Roman"/>
          <w:sz w:val="24"/>
          <w:szCs w:val="24"/>
        </w:rPr>
      </w:pPr>
      <w:r w:rsidRPr="002F1015">
        <w:rPr>
          <w:rFonts w:ascii="Times New Roman" w:hAnsi="Times New Roman"/>
          <w:i/>
          <w:sz w:val="24"/>
          <w:szCs w:val="24"/>
        </w:rPr>
        <w:t>5 pamoka – 12.0</w:t>
      </w:r>
      <w:r w:rsidR="00A45168" w:rsidRPr="002F1015">
        <w:rPr>
          <w:rFonts w:ascii="Times New Roman" w:hAnsi="Times New Roman"/>
          <w:i/>
          <w:sz w:val="24"/>
          <w:szCs w:val="24"/>
        </w:rPr>
        <w:t>5</w:t>
      </w:r>
      <w:r w:rsidRPr="002F1015">
        <w:rPr>
          <w:rFonts w:ascii="Times New Roman" w:hAnsi="Times New Roman"/>
          <w:i/>
          <w:sz w:val="24"/>
          <w:szCs w:val="24"/>
        </w:rPr>
        <w:t>-12.</w:t>
      </w:r>
      <w:r w:rsidR="00A45168" w:rsidRPr="002F1015">
        <w:rPr>
          <w:rFonts w:ascii="Times New Roman" w:hAnsi="Times New Roman"/>
          <w:i/>
          <w:sz w:val="24"/>
          <w:szCs w:val="24"/>
        </w:rPr>
        <w:t>50</w:t>
      </w:r>
    </w:p>
    <w:p w:rsidR="001842DA" w:rsidRPr="002F1015" w:rsidRDefault="00CF3F04">
      <w:pPr>
        <w:pStyle w:val="ListParagraph"/>
        <w:spacing w:after="0" w:line="240" w:lineRule="auto"/>
        <w:ind w:left="0"/>
        <w:jc w:val="both"/>
        <w:rPr>
          <w:rFonts w:ascii="Times New Roman" w:hAnsi="Times New Roman"/>
          <w:sz w:val="24"/>
          <w:szCs w:val="24"/>
        </w:rPr>
      </w:pPr>
      <w:r w:rsidRPr="002F1015">
        <w:rPr>
          <w:rFonts w:ascii="Times New Roman" w:hAnsi="Times New Roman"/>
          <w:sz w:val="24"/>
          <w:szCs w:val="24"/>
        </w:rPr>
        <w:t>63</w:t>
      </w:r>
      <w:r w:rsidR="001842DA" w:rsidRPr="002F1015">
        <w:rPr>
          <w:rFonts w:ascii="Times New Roman" w:hAnsi="Times New Roman"/>
          <w:sz w:val="24"/>
          <w:szCs w:val="24"/>
        </w:rPr>
        <w:t>.4. ugdymo procesą organizuojant pamoka nepertraukiamas ugdymo(si) proceso laikas 1–4 kl. numatomas, vadovaujantis Lietuvos higienos norma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 patvirtinimo“.</w:t>
      </w:r>
    </w:p>
    <w:p w:rsidR="001842DA" w:rsidRPr="002F1015" w:rsidRDefault="009E3653">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.5. ugdymo procesą organizuojant kitomis ugdymo organizavimo formomis (pvz., integruotos veiklos, kūrybinių dirbtuvių, projekto ir kt.), derinant ugdymo dalykų ir neformaliojo švietimo programų turinį.</w:t>
      </w:r>
    </w:p>
    <w:p w:rsidR="001842DA" w:rsidRPr="002F1015" w:rsidRDefault="009E3653">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.6. ugdymo procesas skirstomas į įvairios nepertraukiamos trukmės ugdymo periodus;</w:t>
      </w:r>
    </w:p>
    <w:p w:rsidR="00226695" w:rsidRPr="002F1015" w:rsidRDefault="00226695" w:rsidP="00226695">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Pr="002F1015">
        <w:rPr>
          <w:rFonts w:ascii="Times New Roman" w:hAnsi="Times New Roman"/>
          <w:sz w:val="24"/>
          <w:szCs w:val="24"/>
        </w:rPr>
        <w:t xml:space="preserve">.7. ugdomoji veikla (derinant formaliojo ir neformaliojo švietimo programų turinį) per dieną 1 klasėje gali trukti ne ilgiau nei 5 ugdymo valandas, 2–4 klasėse – 6 valandas, atsižvelgiant į tai, kiek mokykla gali skirti laiko neformaliojo švietimo programoms įgyvendinti. Į šį laiką neįskaičiuojamas </w:t>
      </w:r>
      <w:r w:rsidRPr="002F1015">
        <w:rPr>
          <w:rFonts w:ascii="Times New Roman" w:hAnsi="Times New Roman"/>
          <w:sz w:val="24"/>
          <w:szCs w:val="24"/>
        </w:rPr>
        <w:lastRenderedPageBreak/>
        <w:t>mokamos pailgintos dienos grupės veiklai organizuoti skirtas laikas, kuris vykdomas nuo 13.00 iki 18.00 val.;</w:t>
      </w:r>
    </w:p>
    <w:p w:rsidR="001842DA" w:rsidRPr="002F1015" w:rsidRDefault="00CF3F04">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63</w:t>
      </w:r>
      <w:r w:rsidR="001842DA" w:rsidRPr="002F1015">
        <w:rPr>
          <w:rFonts w:ascii="Times New Roman" w:hAnsi="Times New Roman"/>
          <w:sz w:val="24"/>
          <w:szCs w:val="24"/>
        </w:rPr>
        <w:t xml:space="preserve">.8. mokiniui, kuris mokosi pagal pradinio ugdymo programą, pažintinė, kultūrinė, meninė, kūrybinė veikla (toliau – pažintinė kultūrinė veikla) yra privaloma sudedamoji ugdymo proceso veiklos dalis. </w:t>
      </w:r>
    </w:p>
    <w:p w:rsidR="001842DA" w:rsidRPr="002F1015" w:rsidRDefault="009E3653">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 xml:space="preserve">.8.1. mokykla atsižvelgdama į pradinio ugdymo bendrojoje programoje numatytą turinį ir pasiekimus, mokinių amžių,  pažintinei kultūrinei  veiklai per mokslo metus skirs ne mažiau kaip 7 </w:t>
      </w:r>
      <w:r w:rsidR="008215E3" w:rsidRPr="002F1015">
        <w:rPr>
          <w:rFonts w:ascii="Times New Roman" w:hAnsi="Times New Roman"/>
          <w:sz w:val="24"/>
          <w:szCs w:val="24"/>
        </w:rPr>
        <w:t>dienas</w:t>
      </w:r>
      <w:r w:rsidR="001842DA" w:rsidRPr="002F1015">
        <w:rPr>
          <w:rFonts w:ascii="Times New Roman" w:hAnsi="Times New Roman"/>
          <w:sz w:val="24"/>
          <w:szCs w:val="24"/>
        </w:rPr>
        <w:t>. Veikla turi būti siejama ne tik su mokyklos ugdymo tikslais, bet ir su mokinių mokymosi poreikiais;</w:t>
      </w:r>
    </w:p>
    <w:p w:rsidR="008215E3" w:rsidRPr="002F1015" w:rsidRDefault="009E3653"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3</w:t>
      </w:r>
      <w:r w:rsidR="001842DA" w:rsidRPr="002F1015">
        <w:rPr>
          <w:rFonts w:ascii="Times New Roman" w:hAnsi="Times New Roman"/>
          <w:sz w:val="24"/>
          <w:szCs w:val="24"/>
        </w:rPr>
        <w:t xml:space="preserve">.8.2. ugdymo procesas gali būti organizuojamas ne tik </w:t>
      </w:r>
      <w:r w:rsidR="001D62C6" w:rsidRPr="002F1015">
        <w:rPr>
          <w:rFonts w:ascii="Times New Roman" w:hAnsi="Times New Roman"/>
          <w:sz w:val="24"/>
          <w:szCs w:val="24"/>
        </w:rPr>
        <w:t>mokyklos ir kiemo edukacinėse erdvėse</w:t>
      </w:r>
      <w:r w:rsidR="001842DA" w:rsidRPr="002F1015">
        <w:rPr>
          <w:rFonts w:ascii="Times New Roman" w:hAnsi="Times New Roman"/>
          <w:sz w:val="24"/>
          <w:szCs w:val="24"/>
        </w:rPr>
        <w:t>, bet ir už jos ribų (pvz., muziejuose, parkuose, artimiausioje gamtinėje aplinkoje</w:t>
      </w:r>
      <w:r w:rsidR="008215E3" w:rsidRPr="002F1015">
        <w:rPr>
          <w:rFonts w:ascii="Times New Roman" w:hAnsi="Times New Roman"/>
          <w:sz w:val="24"/>
          <w:szCs w:val="24"/>
        </w:rPr>
        <w:t xml:space="preserve"> ir pan.);</w:t>
      </w:r>
    </w:p>
    <w:p w:rsidR="00505C53" w:rsidRPr="002F1015" w:rsidRDefault="00505C53"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4</w:t>
      </w:r>
      <w:r w:rsidRPr="002F1015">
        <w:rPr>
          <w:rFonts w:ascii="Times New Roman" w:hAnsi="Times New Roman"/>
          <w:sz w:val="24"/>
          <w:szCs w:val="24"/>
        </w:rPr>
        <w:t>. Mokykla inicijuos mokinių tėvų aktyvesnį įsitraukimą į mokyklos organizuojamas v</w:t>
      </w:r>
      <w:r w:rsidR="00316D0A" w:rsidRPr="002F1015">
        <w:rPr>
          <w:rFonts w:ascii="Times New Roman" w:hAnsi="Times New Roman"/>
          <w:sz w:val="24"/>
          <w:szCs w:val="24"/>
        </w:rPr>
        <w:t xml:space="preserve">eiklas ugdant mokinių verslumo </w:t>
      </w:r>
      <w:r w:rsidRPr="002F1015">
        <w:rPr>
          <w:rFonts w:ascii="Times New Roman" w:hAnsi="Times New Roman"/>
          <w:sz w:val="24"/>
          <w:szCs w:val="24"/>
        </w:rPr>
        <w:t>kompetenciją.</w:t>
      </w:r>
    </w:p>
    <w:p w:rsidR="00505C53" w:rsidRPr="002F1015" w:rsidRDefault="00505C53"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4</w:t>
      </w:r>
      <w:r w:rsidRPr="002F1015">
        <w:rPr>
          <w:rFonts w:ascii="Times New Roman" w:hAnsi="Times New Roman"/>
          <w:sz w:val="24"/>
          <w:szCs w:val="24"/>
        </w:rPr>
        <w:t>.1. ne mažiau 30 proc. pamokų verslumui ugdyti vyraus aktyvieji metodai;</w:t>
      </w:r>
    </w:p>
    <w:p w:rsidR="00505C53" w:rsidRPr="002F1015" w:rsidRDefault="00505C53"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4</w:t>
      </w:r>
      <w:r w:rsidRPr="002F1015">
        <w:rPr>
          <w:rFonts w:ascii="Times New Roman" w:hAnsi="Times New Roman"/>
          <w:sz w:val="24"/>
          <w:szCs w:val="24"/>
        </w:rPr>
        <w:t xml:space="preserve">.2. ne mažiau 60 proc. </w:t>
      </w:r>
      <w:r w:rsidR="00316D0A" w:rsidRPr="002F1015">
        <w:rPr>
          <w:rFonts w:ascii="Times New Roman" w:hAnsi="Times New Roman"/>
          <w:sz w:val="24"/>
          <w:szCs w:val="24"/>
        </w:rPr>
        <w:t>mokinių praktiškai išbandys verslumo gebėjimus;</w:t>
      </w:r>
    </w:p>
    <w:p w:rsidR="00316D0A" w:rsidRPr="002F1015" w:rsidRDefault="00316D0A"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CF3F04" w:rsidRPr="002F1015">
        <w:rPr>
          <w:rFonts w:ascii="Times New Roman" w:hAnsi="Times New Roman"/>
          <w:sz w:val="24"/>
          <w:szCs w:val="24"/>
        </w:rPr>
        <w:t>4</w:t>
      </w:r>
      <w:r w:rsidRPr="002F1015">
        <w:rPr>
          <w:rFonts w:ascii="Times New Roman" w:hAnsi="Times New Roman"/>
          <w:sz w:val="24"/>
          <w:szCs w:val="24"/>
        </w:rPr>
        <w:t>.3. ne mažiau 35 proc. tėvų įsitrauks į bendrą veiklą.</w:t>
      </w:r>
    </w:p>
    <w:p w:rsidR="000B535D" w:rsidRPr="002F1015" w:rsidRDefault="000B535D" w:rsidP="00BA0973">
      <w:pPr>
        <w:spacing w:after="0" w:line="240" w:lineRule="auto"/>
        <w:jc w:val="both"/>
        <w:rPr>
          <w:rFonts w:ascii="Times New Roman" w:hAnsi="Times New Roman"/>
          <w:sz w:val="24"/>
          <w:szCs w:val="24"/>
        </w:rPr>
      </w:pPr>
      <w:r w:rsidRPr="002F1015">
        <w:rPr>
          <w:rFonts w:ascii="Times New Roman" w:hAnsi="Times New Roman"/>
          <w:sz w:val="24"/>
          <w:szCs w:val="24"/>
        </w:rPr>
        <w:t>6</w:t>
      </w:r>
      <w:r w:rsidR="00245565" w:rsidRPr="002F1015">
        <w:rPr>
          <w:rFonts w:ascii="Times New Roman" w:hAnsi="Times New Roman"/>
          <w:sz w:val="24"/>
          <w:szCs w:val="24"/>
        </w:rPr>
        <w:t>5</w:t>
      </w:r>
      <w:r w:rsidRPr="002F1015">
        <w:rPr>
          <w:rFonts w:ascii="Times New Roman" w:hAnsi="Times New Roman"/>
          <w:sz w:val="24"/>
          <w:szCs w:val="24"/>
        </w:rPr>
        <w:t>. Siekiant dar didesnių pokyčių, į ugdymo procesą bus įtraukiami vis daugiau mokinių tėvų tam, kad būtų pasiekti geresni mokymosi rezultatai, nes, nemaža dalimi, jie priklauso ne tik nuo mokytojų ar vaikų, bet ir nuo tėvų.</w:t>
      </w:r>
    </w:p>
    <w:p w:rsidR="004265DA" w:rsidRPr="002F1015" w:rsidRDefault="009E3653" w:rsidP="00E543EF">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6</w:t>
      </w:r>
      <w:r w:rsidR="00245565" w:rsidRPr="002F1015">
        <w:rPr>
          <w:rFonts w:ascii="Times New Roman" w:hAnsi="Times New Roman"/>
          <w:sz w:val="24"/>
          <w:szCs w:val="24"/>
        </w:rPr>
        <w:t>6</w:t>
      </w:r>
      <w:r w:rsidR="001842DA" w:rsidRPr="002F1015">
        <w:rPr>
          <w:rFonts w:ascii="Times New Roman" w:hAnsi="Times New Roman"/>
          <w:sz w:val="24"/>
          <w:szCs w:val="24"/>
        </w:rPr>
        <w:t>. Mokykla einamaisiais mokslo metais koreguoja ugdymo procesą ir turinį pagal pasikeitusius mokinių ugdymo poreikius, mokinių mokymosi rezultatus, išlaikydama mokslo metams skirtą ugdymo valandų skaičių.</w:t>
      </w:r>
    </w:p>
    <w:p w:rsidR="008215E3" w:rsidRPr="002F1015" w:rsidRDefault="008215E3" w:rsidP="00E543EF">
      <w:pPr>
        <w:tabs>
          <w:tab w:val="left" w:pos="426"/>
        </w:tabs>
        <w:spacing w:after="0" w:line="240" w:lineRule="auto"/>
        <w:jc w:val="both"/>
        <w:rPr>
          <w:rFonts w:ascii="Times New Roman" w:hAnsi="Times New Roman"/>
          <w:sz w:val="24"/>
          <w:szCs w:val="24"/>
        </w:rPr>
      </w:pPr>
    </w:p>
    <w:p w:rsidR="008215E3" w:rsidRPr="002F1015" w:rsidRDefault="008215E3" w:rsidP="00E543EF">
      <w:pPr>
        <w:tabs>
          <w:tab w:val="left" w:pos="426"/>
        </w:tabs>
        <w:spacing w:after="0" w:line="240" w:lineRule="auto"/>
        <w:jc w:val="both"/>
        <w:rPr>
          <w:rFonts w:ascii="Times New Roman" w:hAnsi="Times New Roman"/>
          <w:sz w:val="24"/>
          <w:szCs w:val="24"/>
        </w:rPr>
      </w:pPr>
    </w:p>
    <w:p w:rsidR="00B77BE7"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TREČIASIS SKIRSNIS</w:t>
      </w:r>
    </w:p>
    <w:p w:rsidR="00B77BE7" w:rsidRPr="002F1015" w:rsidRDefault="00B77BE7" w:rsidP="00B77BE7">
      <w:pPr>
        <w:spacing w:after="0" w:line="240" w:lineRule="auto"/>
        <w:jc w:val="center"/>
        <w:rPr>
          <w:rFonts w:ascii="Times New Roman" w:hAnsi="Times New Roman"/>
          <w:b/>
          <w:sz w:val="24"/>
          <w:szCs w:val="24"/>
        </w:rPr>
      </w:pPr>
      <w:r w:rsidRPr="002F1015">
        <w:rPr>
          <w:rFonts w:ascii="Times New Roman" w:hAnsi="Times New Roman"/>
          <w:b/>
          <w:sz w:val="24"/>
          <w:szCs w:val="24"/>
        </w:rPr>
        <w:t>MOKINIŲ MOKYMO NAMIE ORGANIZAVIMAS</w:t>
      </w:r>
    </w:p>
    <w:p w:rsidR="00B77BE7" w:rsidRPr="002F1015" w:rsidRDefault="00B77BE7" w:rsidP="00B77BE7">
      <w:pPr>
        <w:spacing w:after="0" w:line="240" w:lineRule="auto"/>
        <w:jc w:val="center"/>
        <w:rPr>
          <w:rFonts w:ascii="Times New Roman" w:hAnsi="Times New Roman"/>
          <w:sz w:val="24"/>
          <w:szCs w:val="24"/>
        </w:rPr>
      </w:pPr>
    </w:p>
    <w:p w:rsidR="00B77BE7" w:rsidRPr="002F1015" w:rsidRDefault="00316D0A" w:rsidP="00B77BE7">
      <w:pPr>
        <w:spacing w:after="0" w:line="240" w:lineRule="auto"/>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7</w:t>
      </w:r>
      <w:r w:rsidR="00B77BE7" w:rsidRPr="002F1015">
        <w:rPr>
          <w:rFonts w:ascii="Times New Roman" w:hAnsi="Times New Roman"/>
          <w:sz w:val="24"/>
          <w:szCs w:val="24"/>
        </w:rPr>
        <w:t>. Mokinių, dėl ligos ar patologinės būklės negalinčių mokytis mokykloje, mokymas namie organizuojamas pagal Mokinių mokymo stacionarinėje asmens sveikatos priežiūros įstaigoje ir namuose organizavimo tvarkos aprašą, patvirtintą Lietuvos Respublikos švietimo ir mokslo ministro 2012 m. rugsėjo 26 d. įsakymu Nr. V-1405 „Dėl Mokinių mokymo stacionarinėje asmens sveikatos priežiūros įstaigoje ir namuose organizavimo tvarkos aprašo patvirtinimo“ (toliau – Mokinių mokymo stacionarinėje asmens sveikatos priežiūros įstaigoje ir namuose organizavimo tvarkos aprašas):</w:t>
      </w:r>
    </w:p>
    <w:p w:rsidR="00B77BE7" w:rsidRPr="002F1015" w:rsidRDefault="009E3653" w:rsidP="00B77BE7">
      <w:pPr>
        <w:tabs>
          <w:tab w:val="left" w:pos="567"/>
          <w:tab w:val="left" w:pos="851"/>
          <w:tab w:val="left" w:pos="1985"/>
        </w:tabs>
        <w:spacing w:after="0" w:line="240" w:lineRule="auto"/>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7</w:t>
      </w:r>
      <w:r w:rsidR="00B77BE7" w:rsidRPr="002F1015">
        <w:rPr>
          <w:rFonts w:ascii="Times New Roman" w:hAnsi="Times New Roman"/>
          <w:sz w:val="24"/>
          <w:szCs w:val="24"/>
        </w:rPr>
        <w:t xml:space="preserve">.1. Bendroji programa įgyvendinama, ugdymą organizuojant pagal atskirus ugdymo dalykus ar integruojant ugdymo dalykų turinį. Įgyvendinamos visos Bendrosios programos dalykų programos, išskyrus </w:t>
      </w:r>
      <w:r w:rsidR="00B86001" w:rsidRPr="002F1015">
        <w:rPr>
          <w:rFonts w:ascii="Times New Roman" w:hAnsi="Times New Roman"/>
          <w:sz w:val="24"/>
          <w:szCs w:val="24"/>
        </w:rPr>
        <w:t xml:space="preserve">fizinio ugdymo </w:t>
      </w:r>
      <w:r w:rsidR="00B77BE7" w:rsidRPr="002F1015">
        <w:rPr>
          <w:rFonts w:ascii="Times New Roman" w:hAnsi="Times New Roman"/>
          <w:sz w:val="24"/>
          <w:szCs w:val="24"/>
        </w:rPr>
        <w:t>programą; mokykla, suderinusi su mokinio tėvais (globėjais) ir atsižvelgusi į mokinio ligos pobūdį bei gydytojo rekomendacijas, rengia individualų mokinio ugdymo namie planą (pritaiko Bendrąją programą, numato ugdomųjų veiklų tvarkaraštį);</w:t>
      </w:r>
    </w:p>
    <w:p w:rsidR="00B77BE7" w:rsidRPr="002F1015" w:rsidRDefault="009E3653" w:rsidP="00B77BE7">
      <w:pPr>
        <w:tabs>
          <w:tab w:val="left" w:pos="567"/>
          <w:tab w:val="left" w:pos="851"/>
        </w:tabs>
        <w:spacing w:after="0" w:line="240" w:lineRule="auto"/>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7</w:t>
      </w:r>
      <w:r w:rsidR="00B77BE7" w:rsidRPr="002F1015">
        <w:rPr>
          <w:rFonts w:ascii="Times New Roman" w:hAnsi="Times New Roman"/>
          <w:sz w:val="24"/>
          <w:szCs w:val="24"/>
        </w:rPr>
        <w:t>.2. mokykla, suderinusi su mokinio tėvais (globėjais) ir atsižvelgusi į mokinio ligos pobūdį bei gydytojo rekomendacijas, parengia individualų mokinio ugdymo namie planą (pritaiko Bendrąją programą, numato ugdomųjų veiklų tvarkaraštį);</w:t>
      </w:r>
    </w:p>
    <w:p w:rsidR="00B77BE7" w:rsidRPr="002F1015" w:rsidRDefault="009E3653" w:rsidP="00B77BE7">
      <w:pPr>
        <w:tabs>
          <w:tab w:val="left" w:pos="567"/>
          <w:tab w:val="left" w:pos="851"/>
        </w:tabs>
        <w:spacing w:after="0" w:line="240" w:lineRule="auto"/>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7</w:t>
      </w:r>
      <w:r w:rsidR="00B77BE7" w:rsidRPr="002F1015">
        <w:rPr>
          <w:rFonts w:ascii="Times New Roman" w:hAnsi="Times New Roman"/>
          <w:sz w:val="24"/>
          <w:szCs w:val="24"/>
        </w:rPr>
        <w:t>.3. mokinys gydytojo leidimu dalį ugdymo valandų / pamokų gali lankyti mokykloje. Šios ugdymo valandos / pamokos įrašomos į mokinio individualų ugdymo planą;</w:t>
      </w:r>
    </w:p>
    <w:p w:rsidR="00B77BE7" w:rsidRPr="002F1015" w:rsidRDefault="009E3653" w:rsidP="00B77BE7">
      <w:pPr>
        <w:spacing w:after="0" w:line="240" w:lineRule="auto"/>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7</w:t>
      </w:r>
      <w:r w:rsidR="00B77BE7" w:rsidRPr="002F1015">
        <w:rPr>
          <w:rFonts w:ascii="Times New Roman" w:hAnsi="Times New Roman"/>
          <w:sz w:val="24"/>
          <w:szCs w:val="24"/>
        </w:rPr>
        <w:t>.4. namie savarankišku mokymo proceso organizavimo būdu (pavienio mokymosi forma) mokomam mokiniui 1–3 klasėse skiriama 315 metinių (9 savaitinės) pamokų Bendrosios programos ugdymo dalykams įgyvendinti; 4 klasėse – 385 metinės (11 savaitinių) pamokos.</w:t>
      </w:r>
    </w:p>
    <w:p w:rsidR="00B77BE7" w:rsidRPr="002F1015" w:rsidRDefault="00B77BE7" w:rsidP="00B77BE7">
      <w:pPr>
        <w:spacing w:after="0" w:line="240" w:lineRule="auto"/>
        <w:jc w:val="both"/>
        <w:rPr>
          <w:rFonts w:ascii="Times New Roman" w:hAnsi="Times New Roman"/>
          <w:sz w:val="24"/>
          <w:szCs w:val="24"/>
        </w:rPr>
      </w:pPr>
    </w:p>
    <w:p w:rsidR="00B15228" w:rsidRPr="002F1015" w:rsidRDefault="00B15228" w:rsidP="00B77BE7">
      <w:pPr>
        <w:spacing w:after="0" w:line="240" w:lineRule="auto"/>
        <w:jc w:val="both"/>
        <w:rPr>
          <w:rFonts w:ascii="Times New Roman" w:hAnsi="Times New Roman"/>
          <w:sz w:val="24"/>
          <w:szCs w:val="24"/>
        </w:rPr>
      </w:pPr>
    </w:p>
    <w:p w:rsidR="00B15228" w:rsidRPr="002F1015" w:rsidRDefault="00B15228" w:rsidP="00B77BE7">
      <w:pPr>
        <w:spacing w:after="0" w:line="240" w:lineRule="auto"/>
        <w:jc w:val="both"/>
        <w:rPr>
          <w:rFonts w:ascii="Times New Roman" w:hAnsi="Times New Roman"/>
          <w:sz w:val="24"/>
          <w:szCs w:val="24"/>
        </w:rPr>
      </w:pPr>
    </w:p>
    <w:p w:rsidR="00B15228" w:rsidRPr="002F1015" w:rsidRDefault="00B15228" w:rsidP="00B77BE7">
      <w:pPr>
        <w:spacing w:after="0" w:line="240" w:lineRule="auto"/>
        <w:jc w:val="both"/>
        <w:rPr>
          <w:rFonts w:ascii="Times New Roman" w:hAnsi="Times New Roman"/>
          <w:sz w:val="24"/>
          <w:szCs w:val="24"/>
        </w:rPr>
      </w:pPr>
    </w:p>
    <w:p w:rsidR="00B15228" w:rsidRPr="002F1015" w:rsidRDefault="00B15228" w:rsidP="00B77BE7">
      <w:pPr>
        <w:spacing w:after="0" w:line="240" w:lineRule="auto"/>
        <w:jc w:val="both"/>
        <w:rPr>
          <w:rFonts w:ascii="Times New Roman" w:hAnsi="Times New Roman"/>
          <w:sz w:val="24"/>
          <w:szCs w:val="24"/>
        </w:rPr>
      </w:pPr>
    </w:p>
    <w:p w:rsidR="00B15228" w:rsidRPr="002F1015" w:rsidRDefault="00B15228" w:rsidP="00B77BE7">
      <w:pPr>
        <w:spacing w:after="0" w:line="240" w:lineRule="auto"/>
        <w:jc w:val="both"/>
        <w:rPr>
          <w:rFonts w:ascii="Times New Roman" w:hAnsi="Times New Roman"/>
          <w:sz w:val="24"/>
          <w:szCs w:val="24"/>
        </w:rPr>
      </w:pPr>
    </w:p>
    <w:p w:rsidR="00B77BE7" w:rsidRPr="002F1015" w:rsidRDefault="00B77BE7" w:rsidP="00B77BE7">
      <w:pPr>
        <w:spacing w:after="0" w:line="240" w:lineRule="auto"/>
        <w:jc w:val="both"/>
        <w:rPr>
          <w:rFonts w:ascii="Times New Roman" w:hAnsi="Times New Roman"/>
          <w:sz w:val="24"/>
          <w:szCs w:val="24"/>
        </w:rPr>
      </w:pPr>
    </w:p>
    <w:p w:rsidR="00B77BE7" w:rsidRPr="002F1015" w:rsidRDefault="00B77BE7" w:rsidP="00B77BE7">
      <w:pPr>
        <w:spacing w:after="0" w:line="240" w:lineRule="auto"/>
        <w:jc w:val="center"/>
        <w:rPr>
          <w:rFonts w:ascii="Times New Roman" w:hAnsi="Times New Roman"/>
          <w:b/>
          <w:sz w:val="24"/>
          <w:szCs w:val="24"/>
        </w:rPr>
      </w:pPr>
      <w:r w:rsidRPr="002F1015">
        <w:rPr>
          <w:rFonts w:ascii="Times New Roman" w:hAnsi="Times New Roman"/>
          <w:b/>
          <w:sz w:val="24"/>
          <w:szCs w:val="24"/>
        </w:rPr>
        <w:t>KETVIRTASIS SKIRSNIS</w:t>
      </w:r>
    </w:p>
    <w:p w:rsidR="00B77BE7" w:rsidRPr="002F1015" w:rsidRDefault="00B77BE7" w:rsidP="00B77BE7">
      <w:pPr>
        <w:spacing w:after="0" w:line="240" w:lineRule="auto"/>
        <w:jc w:val="center"/>
        <w:rPr>
          <w:rFonts w:ascii="Times New Roman" w:hAnsi="Times New Roman"/>
          <w:b/>
          <w:sz w:val="24"/>
          <w:szCs w:val="24"/>
        </w:rPr>
      </w:pPr>
      <w:r w:rsidRPr="002F1015">
        <w:rPr>
          <w:rFonts w:ascii="Times New Roman" w:hAnsi="Times New Roman"/>
          <w:b/>
          <w:sz w:val="24"/>
          <w:szCs w:val="24"/>
        </w:rPr>
        <w:t>IŠVYKSTANČIŲ LIETUVOS RESPUBLIKOS PILIEČIŲ, ASMENŲ, BAIGUSIŲ UŽSIENIO VALSTYBĖS AR TARPTAUTINĖS ORGANIZACIJOS PRADINIO UGDYMO PROGRAMOS DALĮ, UGDYMO ORGANIZAVIMAS</w:t>
      </w:r>
    </w:p>
    <w:p w:rsidR="00B77BE7" w:rsidRPr="002F1015" w:rsidRDefault="00B77BE7" w:rsidP="00B77BE7">
      <w:pPr>
        <w:spacing w:after="0" w:line="240" w:lineRule="auto"/>
        <w:jc w:val="center"/>
        <w:rPr>
          <w:rFonts w:ascii="Times New Roman" w:hAnsi="Times New Roman"/>
          <w:b/>
          <w:sz w:val="24"/>
          <w:szCs w:val="24"/>
        </w:rPr>
      </w:pPr>
    </w:p>
    <w:p w:rsidR="00B77BE7" w:rsidRPr="002F1015" w:rsidRDefault="00B77BE7" w:rsidP="00B77BE7">
      <w:pPr>
        <w:spacing w:line="240" w:lineRule="auto"/>
        <w:ind w:firstLine="567"/>
        <w:jc w:val="both"/>
        <w:rPr>
          <w:rFonts w:ascii="Times New Roman" w:hAnsi="Times New Roman"/>
          <w:sz w:val="24"/>
          <w:szCs w:val="24"/>
        </w:rPr>
      </w:pPr>
      <w:r w:rsidRPr="002F1015">
        <w:rPr>
          <w:rFonts w:ascii="Times New Roman" w:eastAsia="MS Mincho" w:hAnsi="Times New Roman"/>
          <w:sz w:val="24"/>
          <w:szCs w:val="24"/>
          <w:lang w:eastAsia="ja-JP"/>
        </w:rPr>
        <w:t>6</w:t>
      </w:r>
      <w:r w:rsidR="0087059A" w:rsidRPr="002F1015">
        <w:rPr>
          <w:rFonts w:ascii="Times New Roman" w:eastAsia="MS Mincho" w:hAnsi="Times New Roman"/>
          <w:sz w:val="24"/>
          <w:szCs w:val="24"/>
          <w:lang w:eastAsia="ja-JP"/>
        </w:rPr>
        <w:t>8</w:t>
      </w:r>
      <w:r w:rsidRPr="002F1015">
        <w:rPr>
          <w:rFonts w:ascii="Times New Roman" w:eastAsia="MS Mincho" w:hAnsi="Times New Roman"/>
          <w:sz w:val="24"/>
          <w:szCs w:val="24"/>
          <w:lang w:eastAsia="ja-JP"/>
        </w:rPr>
        <w:t>.</w:t>
      </w:r>
      <w:r w:rsidRPr="002F1015">
        <w:rPr>
          <w:rFonts w:ascii="Times New Roman" w:hAnsi="Times New Roman"/>
          <w:sz w:val="24"/>
          <w:szCs w:val="24"/>
        </w:rPr>
        <w:t xml:space="preserve"> Mokykla, atvykusį asmenį, baigusį užsienio valstybės, tarptautinės organizacijos Pradinio ugdymo programos dalį (toliau – tarptautinė pradinio ugdymo programa) ar priešmokyklinio ugdymo programos dalį: </w:t>
      </w:r>
    </w:p>
    <w:p w:rsidR="00B77BE7" w:rsidRPr="002F1015" w:rsidRDefault="009E3653"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00B77BE7" w:rsidRPr="002F1015">
        <w:rPr>
          <w:rFonts w:ascii="Times New Roman" w:hAnsi="Times New Roman"/>
          <w:sz w:val="24"/>
          <w:szCs w:val="24"/>
        </w:rPr>
        <w:t>.1. priima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w:t>
      </w:r>
      <w:r w:rsidR="00B77BE7" w:rsidRPr="002F1015">
        <w:rPr>
          <w:rFonts w:ascii="Times New Roman" w:hAnsi="Times New Roman"/>
          <w:sz w:val="24"/>
          <w:szCs w:val="24"/>
          <w:shd w:val="clear" w:color="auto" w:fill="FFFFFF"/>
        </w:rPr>
        <w:t>,</w:t>
      </w:r>
      <w:r w:rsidR="00B77BE7" w:rsidRPr="002F1015">
        <w:rPr>
          <w:rFonts w:ascii="Times New Roman" w:hAnsi="Times New Roman"/>
          <w:sz w:val="24"/>
          <w:szCs w:val="24"/>
        </w:rPr>
        <w:t xml:space="preserve"> susipažinusi su atvykusiųjų asmenų lūkesčiais ir norais dėl mokymosi kartu su bendraamžiais</w:t>
      </w:r>
      <w:r w:rsidR="00243713" w:rsidRPr="002F1015">
        <w:rPr>
          <w:rFonts w:ascii="Times New Roman" w:hAnsi="Times New Roman"/>
          <w:sz w:val="24"/>
          <w:szCs w:val="24"/>
        </w:rPr>
        <w:t>.</w:t>
      </w:r>
      <w:r w:rsidR="00B77BE7" w:rsidRPr="002F1015">
        <w:rPr>
          <w:rFonts w:ascii="Times New Roman" w:hAnsi="Times New Roman"/>
          <w:sz w:val="24"/>
          <w:szCs w:val="24"/>
        </w:rPr>
        <w:t xml:space="preserve"> </w:t>
      </w:r>
    </w:p>
    <w:p w:rsidR="00B77BE7" w:rsidRPr="002F1015" w:rsidRDefault="00B77BE7"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Pr="002F1015">
        <w:rPr>
          <w:rFonts w:ascii="Times New Roman" w:hAnsi="Times New Roman"/>
          <w:sz w:val="24"/>
          <w:szCs w:val="24"/>
        </w:rPr>
        <w:t>.2. tėvų (globėjų) pageidavimu priima vaiką, kuriam tais kalendoriniais metais sueina šešeri metai, mokytis pagal pradinio ugdymo programą, jeigu užsienio valstybėje vaikas buvo ugdomas mokykloje pagal priešmokyklinio ugdymo ar formaliojo švietimo programas ir tėvai (globėjai) pateikia tai patvirtinančius įrodymus;</w:t>
      </w:r>
    </w:p>
    <w:p w:rsidR="00B77BE7" w:rsidRPr="002F1015" w:rsidRDefault="009E3653"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00B77BE7" w:rsidRPr="002F1015">
        <w:rPr>
          <w:rFonts w:ascii="Times New Roman" w:hAnsi="Times New Roman"/>
          <w:sz w:val="24"/>
          <w:szCs w:val="24"/>
        </w:rPr>
        <w:t>.3. vaiką, kuriam tais kalendoriniais metais sukanka septyneri metai, nesiugdžiusį Lietuvoje pagal priešmokyklinio ugdymo bendrąją programą, mokytis pagal pradinio ugdymo programą, vadovaujantis Lietuvos Respublikos švietimo įstatymo 9 straipsnio 3 punktu;</w:t>
      </w:r>
    </w:p>
    <w:p w:rsidR="00243713" w:rsidRPr="002F1015" w:rsidRDefault="00B77BE7"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Pr="002F1015">
        <w:rPr>
          <w:rFonts w:ascii="Times New Roman" w:hAnsi="Times New Roman"/>
          <w:sz w:val="24"/>
          <w:szCs w:val="24"/>
        </w:rPr>
        <w:t>.4. informuoja savivaldybės mokyklos (biudžetinės įstaigos) savivaldybės vykdomąją ins</w:t>
      </w:r>
      <w:r w:rsidR="00243713" w:rsidRPr="002F1015">
        <w:rPr>
          <w:rFonts w:ascii="Times New Roman" w:hAnsi="Times New Roman"/>
          <w:sz w:val="24"/>
          <w:szCs w:val="24"/>
        </w:rPr>
        <w:t>tituciją ar jos įgaliotą asmenį.</w:t>
      </w:r>
      <w:r w:rsidRPr="002F1015">
        <w:rPr>
          <w:rFonts w:ascii="Times New Roman" w:hAnsi="Times New Roman"/>
          <w:sz w:val="24"/>
          <w:szCs w:val="24"/>
        </w:rPr>
        <w:t xml:space="preserve"> </w:t>
      </w:r>
    </w:p>
    <w:p w:rsidR="00B77BE7" w:rsidRPr="002F1015" w:rsidRDefault="00B77BE7"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Pr="002F1015">
        <w:rPr>
          <w:rFonts w:ascii="Times New Roman" w:hAnsi="Times New Roman"/>
          <w:sz w:val="24"/>
          <w:szCs w:val="24"/>
        </w:rPr>
        <w:t xml:space="preserve">.5. </w:t>
      </w:r>
      <w:r w:rsidRPr="002F1015">
        <w:rPr>
          <w:rFonts w:ascii="Times New Roman" w:hAnsi="Times New Roman"/>
          <w:bCs/>
          <w:sz w:val="24"/>
          <w:szCs w:val="24"/>
        </w:rPr>
        <w:t xml:space="preserve">kartu su mokinio </w:t>
      </w:r>
      <w:r w:rsidRPr="002F1015">
        <w:rPr>
          <w:rFonts w:ascii="Times New Roman" w:hAnsi="Times New Roman"/>
          <w:sz w:val="24"/>
          <w:szCs w:val="24"/>
        </w:rPr>
        <w:t xml:space="preserve">tėvais (globėjais) ar teisėtais mokinio atstovais </w:t>
      </w:r>
      <w:r w:rsidRPr="002F1015">
        <w:rPr>
          <w:rFonts w:ascii="Times New Roman" w:hAnsi="Times New Roman"/>
          <w:bCs/>
          <w:sz w:val="24"/>
          <w:szCs w:val="24"/>
        </w:rPr>
        <w:t>numato atvykusio mokytis asmens tolesnio mokymosi perspektyvą,</w:t>
      </w:r>
      <w:r w:rsidRPr="002F1015">
        <w:rPr>
          <w:rFonts w:ascii="Times New Roman" w:hAnsi="Times New Roman"/>
          <w:sz w:val="24"/>
          <w:szCs w:val="24"/>
        </w:rPr>
        <w:t xml:space="preserve"> aptaria švietimo pagalbos poreikį ar poreikį tam tikrą dalį laiko intensyviai mokytis lietuvių kalbos: </w:t>
      </w:r>
    </w:p>
    <w:p w:rsidR="00B77BE7" w:rsidRPr="002F1015" w:rsidRDefault="009E3653" w:rsidP="00B77BE7">
      <w:pPr>
        <w:spacing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00B77BE7" w:rsidRPr="002F1015">
        <w:rPr>
          <w:rFonts w:ascii="Times New Roman" w:hAnsi="Times New Roman"/>
          <w:sz w:val="24"/>
          <w:szCs w:val="24"/>
        </w:rPr>
        <w:t>.5.1. jei mokykla nustato, kad reikalinga tikslinė pagalba programų skirtumams pašalinti, mokiniui sudaromas individualus ugdymo planas, kuriame nurodoma, kokia pagalba (atskirų ugdomųjų dalykų, lietuvių kalbos ar socialinių kultūrinių kompetencijų ir kt.) ir kaip bus teikiama. Individualiame ugdymo p</w:t>
      </w:r>
      <w:r w:rsidR="00B77BE7" w:rsidRPr="002F1015">
        <w:rPr>
          <w:rFonts w:ascii="Times New Roman" w:hAnsi="Times New Roman"/>
          <w:bCs/>
          <w:sz w:val="24"/>
          <w:szCs w:val="24"/>
        </w:rPr>
        <w:t>lane gali būti numatytas pamokų skaičiaus perskirstymas tarp atskirų dalykų, numatytų Bendrųjų ugdymo planų 27 punkte;</w:t>
      </w:r>
    </w:p>
    <w:p w:rsidR="00B77BE7" w:rsidRPr="002F1015" w:rsidRDefault="00B77BE7" w:rsidP="00DA2322">
      <w:pPr>
        <w:spacing w:after="0"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Pr="002F1015">
        <w:rPr>
          <w:rFonts w:ascii="Times New Roman" w:hAnsi="Times New Roman"/>
          <w:sz w:val="24"/>
          <w:szCs w:val="24"/>
        </w:rPr>
        <w:t xml:space="preserve">.5.2. numato mokinio </w:t>
      </w:r>
      <w:r w:rsidRPr="002F1015">
        <w:rPr>
          <w:rFonts w:ascii="Times New Roman" w:hAnsi="Times New Roman"/>
          <w:bCs/>
          <w:sz w:val="24"/>
          <w:szCs w:val="24"/>
        </w:rPr>
        <w:t>apytikrę adaptacinio laikotarpio trukmę,</w:t>
      </w:r>
      <w:r w:rsidRPr="002F1015">
        <w:rPr>
          <w:rFonts w:ascii="Times New Roman" w:hAnsi="Times New Roman"/>
          <w:sz w:val="24"/>
          <w:szCs w:val="24"/>
        </w:rPr>
        <w:t xml:space="preserve"> mokyklos teikiamos pagalbos formas ir būdus; mokyklos, mokinio ir tėvų įsipareigojimus. Pagalbos teikimas gali būti numatomas kelerių metų laikotarpiui;</w:t>
      </w:r>
    </w:p>
    <w:p w:rsidR="00B77BE7" w:rsidRPr="002F1015" w:rsidRDefault="00B77BE7" w:rsidP="00DA2322">
      <w:pPr>
        <w:spacing w:after="0" w:line="240" w:lineRule="auto"/>
        <w:ind w:firstLine="567"/>
        <w:jc w:val="both"/>
        <w:rPr>
          <w:rFonts w:ascii="Times New Roman" w:hAnsi="Times New Roman"/>
          <w:sz w:val="24"/>
          <w:szCs w:val="24"/>
        </w:rPr>
      </w:pPr>
      <w:r w:rsidRPr="002F1015">
        <w:rPr>
          <w:rFonts w:ascii="Times New Roman" w:hAnsi="Times New Roman"/>
          <w:sz w:val="24"/>
          <w:szCs w:val="24"/>
        </w:rPr>
        <w:t>6</w:t>
      </w:r>
      <w:r w:rsidR="0087059A" w:rsidRPr="002F1015">
        <w:rPr>
          <w:rFonts w:ascii="Times New Roman" w:hAnsi="Times New Roman"/>
          <w:sz w:val="24"/>
          <w:szCs w:val="24"/>
        </w:rPr>
        <w:t>8</w:t>
      </w:r>
      <w:r w:rsidRPr="002F1015">
        <w:rPr>
          <w:rFonts w:ascii="Times New Roman" w:hAnsi="Times New Roman"/>
          <w:sz w:val="24"/>
          <w:szCs w:val="24"/>
        </w:rPr>
        <w:t xml:space="preserve">.5.3. </w:t>
      </w:r>
      <w:r w:rsidRPr="002F1015">
        <w:rPr>
          <w:rFonts w:ascii="Times New Roman" w:hAnsi="Times New Roman"/>
          <w:bCs/>
          <w:sz w:val="24"/>
          <w:szCs w:val="24"/>
        </w:rPr>
        <w:t xml:space="preserve">nuolat </w:t>
      </w:r>
      <w:r w:rsidRPr="002F1015">
        <w:rPr>
          <w:rFonts w:ascii="Times New Roman" w:hAnsi="Times New Roman"/>
          <w:sz w:val="24"/>
          <w:szCs w:val="24"/>
        </w:rPr>
        <w:t xml:space="preserve">bendradarbiauja </w:t>
      </w:r>
      <w:r w:rsidRPr="002F1015">
        <w:rPr>
          <w:rFonts w:ascii="Times New Roman" w:hAnsi="Times New Roman"/>
          <w:bCs/>
          <w:sz w:val="24"/>
          <w:szCs w:val="24"/>
        </w:rPr>
        <w:t xml:space="preserve">su mokinio </w:t>
      </w:r>
      <w:r w:rsidRPr="002F1015">
        <w:rPr>
          <w:rFonts w:ascii="Times New Roman" w:hAnsi="Times New Roman"/>
          <w:sz w:val="24"/>
          <w:szCs w:val="24"/>
        </w:rPr>
        <w:t>tėvais (globėjais) ar teisėtais mokinio atstovais ir teikia informaciją apie mokinio mokymąsi, daromą pažangą;</w:t>
      </w:r>
    </w:p>
    <w:p w:rsidR="00B77BE7" w:rsidRPr="002F1015" w:rsidRDefault="00B77BE7" w:rsidP="00DA2322">
      <w:pPr>
        <w:spacing w:after="0" w:line="240" w:lineRule="auto"/>
        <w:ind w:firstLine="567"/>
        <w:jc w:val="both"/>
        <w:rPr>
          <w:rFonts w:ascii="Times New Roman" w:hAnsi="Times New Roman"/>
          <w:bCs/>
          <w:sz w:val="24"/>
          <w:szCs w:val="24"/>
        </w:rPr>
      </w:pPr>
      <w:r w:rsidRPr="002F1015">
        <w:rPr>
          <w:rFonts w:ascii="Times New Roman" w:hAnsi="Times New Roman"/>
          <w:bCs/>
          <w:sz w:val="24"/>
          <w:szCs w:val="24"/>
        </w:rPr>
        <w:t>6</w:t>
      </w:r>
      <w:r w:rsidR="0087059A" w:rsidRPr="002F1015">
        <w:rPr>
          <w:rFonts w:ascii="Times New Roman" w:hAnsi="Times New Roman"/>
          <w:bCs/>
          <w:sz w:val="24"/>
          <w:szCs w:val="24"/>
        </w:rPr>
        <w:t>8</w:t>
      </w:r>
      <w:r w:rsidRPr="002F1015">
        <w:rPr>
          <w:rFonts w:ascii="Times New Roman" w:hAnsi="Times New Roman"/>
          <w:bCs/>
          <w:sz w:val="24"/>
          <w:szCs w:val="24"/>
        </w:rPr>
        <w:t>.5.4. siūlo neformaliojo vaikų švietimo veiklas, atliepiančias besimokančiojo poreikius.</w:t>
      </w:r>
    </w:p>
    <w:p w:rsidR="00B77BE7" w:rsidRPr="002F1015" w:rsidRDefault="00B77BE7" w:rsidP="00B77BE7">
      <w:pPr>
        <w:spacing w:line="240" w:lineRule="auto"/>
        <w:ind w:firstLine="567"/>
        <w:jc w:val="both"/>
        <w:rPr>
          <w:rFonts w:ascii="Times New Roman" w:hAnsi="Times New Roman"/>
          <w:bCs/>
          <w:sz w:val="24"/>
          <w:szCs w:val="24"/>
        </w:rPr>
      </w:pPr>
      <w:r w:rsidRPr="002F1015">
        <w:rPr>
          <w:rFonts w:ascii="Times New Roman" w:hAnsi="Times New Roman"/>
          <w:sz w:val="24"/>
          <w:szCs w:val="24"/>
        </w:rPr>
        <w:t>6</w:t>
      </w:r>
      <w:r w:rsidR="0087059A" w:rsidRPr="002F1015">
        <w:rPr>
          <w:rFonts w:ascii="Times New Roman" w:hAnsi="Times New Roman"/>
          <w:sz w:val="24"/>
          <w:szCs w:val="24"/>
        </w:rPr>
        <w:t>9</w:t>
      </w:r>
      <w:r w:rsidRPr="002F1015">
        <w:rPr>
          <w:rFonts w:ascii="Times New Roman" w:hAnsi="Times New Roman"/>
          <w:sz w:val="24"/>
          <w:szCs w:val="24"/>
        </w:rPr>
        <w:t xml:space="preserve">. Mokiniui, nemokančiam ar nepakankamai mokančiam lietuvių kalbą, savivaldybėje nesusidarius nemokančių lietuvių kalbos mokinių išlyginamajai klasei ar laikinajai (mobiliajai) grupei, mokykla sudaro sąlygas intensyviai tobulinti lietuvių kalbos gebėjimus, organizuodama papildomą, individualų lietuvių  kalbos mokymą, skirdama pamokų iš mokinio ugdymosi poreikiams tenkinti skiriamų pamokų. </w:t>
      </w:r>
      <w:r w:rsidRPr="002F1015">
        <w:rPr>
          <w:rFonts w:ascii="Times New Roman" w:hAnsi="Times New Roman"/>
          <w:bCs/>
          <w:sz w:val="24"/>
          <w:szCs w:val="24"/>
        </w:rPr>
        <w:t>Intensyviai lietuvių kalbos mokoma(si) iki vienų metų (išimtiniais atvejais ir ilgiau), o pagalbos teikimas numatomas keleriems (2–4) metams.</w:t>
      </w:r>
    </w:p>
    <w:p w:rsidR="00B77BE7" w:rsidRPr="002F1015" w:rsidRDefault="00B77BE7" w:rsidP="00B77BE7">
      <w:pPr>
        <w:spacing w:after="0" w:line="240" w:lineRule="auto"/>
        <w:jc w:val="center"/>
        <w:rPr>
          <w:rFonts w:ascii="Times New Roman" w:hAnsi="Times New Roman"/>
          <w:b/>
          <w:sz w:val="24"/>
          <w:szCs w:val="24"/>
        </w:rPr>
      </w:pPr>
    </w:p>
    <w:p w:rsidR="00B77BE7" w:rsidRPr="002F1015" w:rsidRDefault="00B77BE7">
      <w:pPr>
        <w:spacing w:after="0" w:line="240" w:lineRule="auto"/>
        <w:jc w:val="center"/>
        <w:rPr>
          <w:rFonts w:ascii="Times New Roman" w:hAnsi="Times New Roman"/>
          <w:b/>
          <w:sz w:val="24"/>
          <w:szCs w:val="24"/>
        </w:rPr>
      </w:pPr>
      <w:r w:rsidRPr="002F1015">
        <w:rPr>
          <w:rFonts w:ascii="Times New Roman" w:hAnsi="Times New Roman"/>
          <w:b/>
          <w:sz w:val="24"/>
          <w:szCs w:val="24"/>
        </w:rPr>
        <w:t>PENKTASIS SKIRSNIS</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BENDROSIOS PROGRAMOS UGDYMO DALYKŲ, INTEGRUOJAMŲJŲ PROGRAMŲ ĮGYVENDINIMAS</w:t>
      </w:r>
    </w:p>
    <w:p w:rsidR="001842DA" w:rsidRPr="002F1015" w:rsidRDefault="001842DA">
      <w:pPr>
        <w:spacing w:after="0" w:line="240" w:lineRule="auto"/>
        <w:jc w:val="center"/>
        <w:rPr>
          <w:rFonts w:ascii="Times New Roman" w:hAnsi="Times New Roman"/>
          <w:sz w:val="24"/>
          <w:szCs w:val="24"/>
        </w:rPr>
      </w:pPr>
    </w:p>
    <w:p w:rsidR="001842DA" w:rsidRPr="002F1015" w:rsidRDefault="0087059A">
      <w:pPr>
        <w:spacing w:after="0" w:line="240" w:lineRule="auto"/>
        <w:jc w:val="both"/>
        <w:rPr>
          <w:rFonts w:ascii="Times New Roman" w:hAnsi="Times New Roman"/>
          <w:i/>
          <w:sz w:val="24"/>
          <w:szCs w:val="24"/>
        </w:rPr>
      </w:pPr>
      <w:r w:rsidRPr="002F1015">
        <w:rPr>
          <w:rFonts w:ascii="Times New Roman" w:hAnsi="Times New Roman"/>
          <w:sz w:val="24"/>
          <w:szCs w:val="24"/>
        </w:rPr>
        <w:lastRenderedPageBreak/>
        <w:t>70</w:t>
      </w:r>
      <w:r w:rsidR="001842DA" w:rsidRPr="002F1015">
        <w:rPr>
          <w:rFonts w:ascii="Times New Roman" w:hAnsi="Times New Roman"/>
          <w:sz w:val="24"/>
          <w:szCs w:val="24"/>
        </w:rPr>
        <w:t xml:space="preserve">. Ugdymo sričių / ugdymo dalykų programų įgyvendinimas: </w:t>
      </w:r>
    </w:p>
    <w:p w:rsidR="001842DA" w:rsidRPr="002F1015" w:rsidRDefault="0087059A">
      <w:pPr>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 xml:space="preserve">.1. Dorinis ugdymas: </w:t>
      </w:r>
    </w:p>
    <w:p w:rsidR="001842DA" w:rsidRPr="002F1015" w:rsidRDefault="0087059A">
      <w:pPr>
        <w:tabs>
          <w:tab w:val="left" w:pos="1418"/>
        </w:tabs>
        <w:spacing w:after="0" w:line="240" w:lineRule="auto"/>
        <w:jc w:val="both"/>
        <w:rPr>
          <w:rFonts w:ascii="Times New Roman" w:hAnsi="Times New Roman"/>
          <w:sz w:val="24"/>
          <w:szCs w:val="24"/>
        </w:rPr>
      </w:pPr>
      <w:r w:rsidRPr="002F1015">
        <w:rPr>
          <w:rFonts w:ascii="Times New Roman" w:hAnsi="Times New Roman"/>
          <w:sz w:val="24"/>
          <w:szCs w:val="24"/>
        </w:rPr>
        <w:t xml:space="preserve">     70</w:t>
      </w:r>
      <w:r w:rsidR="001842DA" w:rsidRPr="002F1015">
        <w:rPr>
          <w:rFonts w:ascii="Times New Roman" w:hAnsi="Times New Roman"/>
          <w:i/>
          <w:sz w:val="24"/>
          <w:szCs w:val="24"/>
        </w:rPr>
        <w:t>.1.1.</w:t>
      </w:r>
      <w:r w:rsidR="001842DA" w:rsidRPr="002F1015">
        <w:rPr>
          <w:rFonts w:ascii="Times New Roman" w:hAnsi="Times New Roman"/>
          <w:sz w:val="24"/>
          <w:szCs w:val="24"/>
        </w:rPr>
        <w:t>tėvai (globėjai) parenka mokiniui vieną iš dorinio ugdymo dalykų: tradicinės religinės bendruomenės tikybą;</w:t>
      </w:r>
    </w:p>
    <w:p w:rsidR="001842DA" w:rsidRPr="002F1015" w:rsidRDefault="001842DA">
      <w:pPr>
        <w:tabs>
          <w:tab w:val="left" w:pos="1418"/>
        </w:tabs>
        <w:spacing w:after="0" w:line="240" w:lineRule="auto"/>
        <w:jc w:val="both"/>
        <w:rPr>
          <w:rFonts w:ascii="Times New Roman" w:hAnsi="Times New Roman"/>
          <w:sz w:val="24"/>
          <w:szCs w:val="24"/>
        </w:rPr>
      </w:pPr>
      <w:r w:rsidRPr="002F1015">
        <w:rPr>
          <w:rFonts w:ascii="Times New Roman" w:hAnsi="Times New Roman"/>
          <w:sz w:val="24"/>
          <w:szCs w:val="24"/>
        </w:rPr>
        <w:t xml:space="preserve">     </w:t>
      </w:r>
      <w:r w:rsidR="0087059A" w:rsidRPr="002F1015">
        <w:rPr>
          <w:rFonts w:ascii="Times New Roman" w:hAnsi="Times New Roman"/>
          <w:sz w:val="24"/>
          <w:szCs w:val="24"/>
        </w:rPr>
        <w:t>70</w:t>
      </w:r>
      <w:r w:rsidRPr="002F1015">
        <w:rPr>
          <w:rFonts w:ascii="Times New Roman" w:hAnsi="Times New Roman"/>
          <w:i/>
          <w:sz w:val="24"/>
          <w:szCs w:val="24"/>
        </w:rPr>
        <w:t>.2.</w:t>
      </w:r>
      <w:r w:rsidRPr="002F1015">
        <w:rPr>
          <w:rFonts w:ascii="Times New Roman" w:hAnsi="Times New Roman"/>
          <w:sz w:val="24"/>
          <w:szCs w:val="24"/>
        </w:rPr>
        <w:t xml:space="preserve"> </w:t>
      </w:r>
      <w:r w:rsidRPr="002F1015">
        <w:rPr>
          <w:rFonts w:ascii="Times New Roman" w:hAnsi="Times New Roman"/>
          <w:i/>
          <w:sz w:val="24"/>
          <w:szCs w:val="24"/>
        </w:rPr>
        <w:t>Kalbinis ugdymas:</w:t>
      </w:r>
    </w:p>
    <w:p w:rsidR="00E704B7" w:rsidRPr="002F1015" w:rsidRDefault="0087059A">
      <w:pPr>
        <w:tabs>
          <w:tab w:val="left" w:pos="1560"/>
        </w:tabs>
        <w:spacing w:after="0" w:line="240" w:lineRule="auto"/>
        <w:ind w:left="709"/>
        <w:jc w:val="both"/>
        <w:rPr>
          <w:rFonts w:ascii="Times New Roman" w:hAnsi="Times New Roman"/>
          <w:sz w:val="24"/>
          <w:szCs w:val="24"/>
        </w:rPr>
      </w:pPr>
      <w:r w:rsidRPr="002F1015">
        <w:rPr>
          <w:rFonts w:ascii="Times New Roman" w:hAnsi="Times New Roman"/>
          <w:sz w:val="24"/>
          <w:szCs w:val="24"/>
        </w:rPr>
        <w:t>70</w:t>
      </w:r>
      <w:r w:rsidR="001842DA" w:rsidRPr="002F1015">
        <w:rPr>
          <w:rFonts w:ascii="Times New Roman" w:hAnsi="Times New Roman"/>
          <w:sz w:val="24"/>
          <w:szCs w:val="24"/>
        </w:rPr>
        <w:t>.2.1. siekiant gerinti mokinių lietuvių kalbos pasiekimus, skaitymo, rašymo, kalbėjimo ir klausymo gebėjimai ugdomi ir per kitų dalykų ar ugdymo sričių ugdomąsias veiklas (panaudojant mokomąsias užduotis teksto suvokimo gebėjimams, mąstymui ugdyti, kreipiant dėmesį į kalbinę raišką ir rašto darbus: diktantai, rašiniai, atpasakojimai</w:t>
      </w:r>
      <w:r w:rsidR="00E704B7" w:rsidRPr="002F1015">
        <w:rPr>
          <w:rFonts w:ascii="Times New Roman" w:hAnsi="Times New Roman"/>
          <w:sz w:val="24"/>
          <w:szCs w:val="24"/>
        </w:rPr>
        <w:t xml:space="preserve">. </w:t>
      </w:r>
    </w:p>
    <w:p w:rsidR="001842DA" w:rsidRPr="002F1015" w:rsidRDefault="0087059A">
      <w:pPr>
        <w:tabs>
          <w:tab w:val="left" w:pos="1560"/>
        </w:tabs>
        <w:spacing w:after="0" w:line="240" w:lineRule="auto"/>
        <w:ind w:left="709"/>
        <w:jc w:val="both"/>
        <w:rPr>
          <w:rFonts w:ascii="Times New Roman" w:hAnsi="Times New Roman"/>
          <w:i/>
          <w:sz w:val="24"/>
          <w:szCs w:val="24"/>
        </w:rPr>
      </w:pPr>
      <w:r w:rsidRPr="002F1015">
        <w:rPr>
          <w:rFonts w:ascii="Times New Roman" w:hAnsi="Times New Roman"/>
          <w:sz w:val="24"/>
          <w:szCs w:val="24"/>
        </w:rPr>
        <w:t>70</w:t>
      </w:r>
      <w:r w:rsidR="00E704B7" w:rsidRPr="002F1015">
        <w:rPr>
          <w:rFonts w:ascii="Times New Roman" w:hAnsi="Times New Roman"/>
          <w:sz w:val="24"/>
          <w:szCs w:val="24"/>
        </w:rPr>
        <w:t>.2.2. Kelti aukštesnio lygio klausimus, taikyti aktyvaus ugdymos(si) metodus, mažinti mokytojo kalbėjimo laiką pamokoje, gerinti pamokos kokybę.</w:t>
      </w:r>
      <w:r w:rsidR="000B535D" w:rsidRPr="002F1015">
        <w:rPr>
          <w:rFonts w:ascii="Times New Roman" w:hAnsi="Times New Roman"/>
          <w:sz w:val="24"/>
          <w:szCs w:val="24"/>
        </w:rPr>
        <w:t xml:space="preserve"> Naudoti IKT pamokose aktualizuojant ugdymo turinį, susiejant jį su gyvenimiška patirtimi.</w:t>
      </w:r>
    </w:p>
    <w:p w:rsidR="001842DA" w:rsidRPr="002F1015" w:rsidRDefault="0087059A">
      <w:pPr>
        <w:tabs>
          <w:tab w:val="left" w:pos="567"/>
          <w:tab w:val="left" w:pos="851"/>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.3. Pirmosios užsienio kalbos mokymas:</w:t>
      </w:r>
    </w:p>
    <w:p w:rsidR="001842DA" w:rsidRPr="002F1015" w:rsidRDefault="0087059A">
      <w:pPr>
        <w:tabs>
          <w:tab w:val="left" w:pos="1418"/>
        </w:tabs>
        <w:spacing w:after="0" w:line="240" w:lineRule="auto"/>
        <w:ind w:left="709"/>
        <w:jc w:val="both"/>
        <w:rPr>
          <w:rFonts w:ascii="Times New Roman" w:hAnsi="Times New Roman"/>
          <w:sz w:val="24"/>
          <w:szCs w:val="24"/>
        </w:rPr>
      </w:pPr>
      <w:r w:rsidRPr="002F1015">
        <w:rPr>
          <w:rFonts w:ascii="Times New Roman" w:hAnsi="Times New Roman"/>
          <w:sz w:val="24"/>
          <w:szCs w:val="24"/>
        </w:rPr>
        <w:t>70</w:t>
      </w:r>
      <w:r w:rsidR="001842DA" w:rsidRPr="002F1015">
        <w:rPr>
          <w:rFonts w:ascii="Times New Roman" w:hAnsi="Times New Roman"/>
          <w:sz w:val="24"/>
          <w:szCs w:val="24"/>
        </w:rPr>
        <w:t>.3.1. pirmosios užsienio kalbos mokoma(si) antraisiais–ketvirtaisiais pradinio ugdymo programos metais;</w:t>
      </w:r>
    </w:p>
    <w:p w:rsidR="001842DA" w:rsidRPr="002F1015" w:rsidRDefault="0087059A">
      <w:pPr>
        <w:tabs>
          <w:tab w:val="left" w:pos="1418"/>
        </w:tabs>
        <w:spacing w:after="0" w:line="240" w:lineRule="auto"/>
        <w:ind w:left="709"/>
        <w:jc w:val="both"/>
        <w:rPr>
          <w:rFonts w:ascii="Times New Roman" w:hAnsi="Times New Roman"/>
          <w:sz w:val="24"/>
          <w:szCs w:val="24"/>
        </w:rPr>
      </w:pPr>
      <w:r w:rsidRPr="002F1015">
        <w:rPr>
          <w:rFonts w:ascii="Times New Roman" w:hAnsi="Times New Roman"/>
          <w:sz w:val="24"/>
          <w:szCs w:val="24"/>
        </w:rPr>
        <w:t>70</w:t>
      </w:r>
      <w:r w:rsidR="001842DA" w:rsidRPr="002F1015">
        <w:rPr>
          <w:rFonts w:ascii="Times New Roman" w:hAnsi="Times New Roman"/>
          <w:sz w:val="24"/>
          <w:szCs w:val="24"/>
        </w:rPr>
        <w:t>.3.2. tėvai (globėjai) parinko mokiniui vieną iš trijų Europos kalbų (anglų, vokiečių, prancūzų) (toliau</w:t>
      </w:r>
      <w:r w:rsidR="00243713" w:rsidRPr="002F1015">
        <w:rPr>
          <w:rFonts w:ascii="Times New Roman" w:hAnsi="Times New Roman"/>
          <w:sz w:val="24"/>
          <w:szCs w:val="24"/>
        </w:rPr>
        <w:t xml:space="preserve"> – užsienio kalba) – anglų kalbą</w:t>
      </w:r>
      <w:r w:rsidR="001842DA" w:rsidRPr="002F1015">
        <w:rPr>
          <w:rFonts w:ascii="Times New Roman" w:hAnsi="Times New Roman"/>
          <w:sz w:val="24"/>
          <w:szCs w:val="24"/>
        </w:rPr>
        <w:t>.</w:t>
      </w:r>
    </w:p>
    <w:p w:rsidR="001842DA" w:rsidRPr="002F1015" w:rsidRDefault="0087059A">
      <w:pPr>
        <w:spacing w:after="0" w:line="240" w:lineRule="auto"/>
        <w:ind w:left="720"/>
        <w:jc w:val="both"/>
        <w:rPr>
          <w:rFonts w:ascii="Times New Roman" w:hAnsi="Times New Roman"/>
          <w:sz w:val="24"/>
          <w:szCs w:val="24"/>
        </w:rPr>
      </w:pPr>
      <w:r w:rsidRPr="002F1015">
        <w:rPr>
          <w:rFonts w:ascii="Times New Roman" w:hAnsi="Times New Roman"/>
          <w:sz w:val="24"/>
          <w:szCs w:val="24"/>
        </w:rPr>
        <w:t>70</w:t>
      </w:r>
      <w:r w:rsidR="001842DA" w:rsidRPr="002F1015">
        <w:rPr>
          <w:rFonts w:ascii="Times New Roman" w:hAnsi="Times New Roman"/>
          <w:sz w:val="24"/>
          <w:szCs w:val="24"/>
        </w:rPr>
        <w:t>.3.3. anglų kalbai mokyti visose 2–4 klasėse skiriama po 2 ugdymo valandas per savaitę</w:t>
      </w:r>
      <w:r w:rsidR="00DA2322" w:rsidRPr="002F1015">
        <w:rPr>
          <w:rFonts w:ascii="Times New Roman" w:hAnsi="Times New Roman"/>
          <w:sz w:val="24"/>
          <w:szCs w:val="24"/>
        </w:rPr>
        <w:t>.</w:t>
      </w:r>
      <w:r w:rsidR="001842DA" w:rsidRPr="002F1015">
        <w:rPr>
          <w:rFonts w:ascii="Times New Roman" w:hAnsi="Times New Roman"/>
          <w:sz w:val="24"/>
          <w:szCs w:val="24"/>
        </w:rPr>
        <w:t xml:space="preserve"> </w:t>
      </w:r>
    </w:p>
    <w:p w:rsidR="001842DA" w:rsidRPr="002F1015" w:rsidRDefault="0087059A">
      <w:pPr>
        <w:tabs>
          <w:tab w:val="left" w:pos="567"/>
          <w:tab w:val="left" w:pos="851"/>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.4. Socialinis ir gamtamokslinis ugdymas:</w:t>
      </w:r>
    </w:p>
    <w:p w:rsidR="001842DA" w:rsidRPr="002F1015" w:rsidRDefault="001842DA">
      <w:pPr>
        <w:tabs>
          <w:tab w:val="left" w:pos="284"/>
        </w:tabs>
        <w:spacing w:after="0" w:line="240" w:lineRule="auto"/>
        <w:jc w:val="both"/>
        <w:rPr>
          <w:rFonts w:ascii="Times New Roman" w:hAnsi="Times New Roman"/>
          <w:i/>
          <w:sz w:val="24"/>
          <w:szCs w:val="24"/>
        </w:rPr>
      </w:pPr>
      <w:r w:rsidRPr="002F1015">
        <w:rPr>
          <w:rFonts w:ascii="Times New Roman" w:hAnsi="Times New Roman"/>
          <w:sz w:val="24"/>
          <w:szCs w:val="24"/>
        </w:rPr>
        <w:tab/>
      </w:r>
      <w:r w:rsidR="0087059A" w:rsidRPr="002F1015">
        <w:rPr>
          <w:rFonts w:ascii="Times New Roman" w:hAnsi="Times New Roman"/>
          <w:sz w:val="24"/>
          <w:szCs w:val="24"/>
        </w:rPr>
        <w:t>70</w:t>
      </w:r>
      <w:r w:rsidRPr="002F1015">
        <w:rPr>
          <w:rFonts w:ascii="Times New Roman" w:hAnsi="Times New Roman"/>
          <w:i/>
          <w:sz w:val="24"/>
          <w:szCs w:val="24"/>
        </w:rPr>
        <w:t>.4.1.</w:t>
      </w:r>
      <w:r w:rsidRPr="002F1015">
        <w:rPr>
          <w:rFonts w:ascii="Times New Roman" w:hAnsi="Times New Roman"/>
          <w:sz w:val="24"/>
          <w:szCs w:val="24"/>
        </w:rPr>
        <w:t>gamtamokslini</w:t>
      </w:r>
      <w:r w:rsidR="00505C53" w:rsidRPr="002F1015">
        <w:rPr>
          <w:rFonts w:ascii="Times New Roman" w:hAnsi="Times New Roman"/>
          <w:sz w:val="24"/>
          <w:szCs w:val="24"/>
        </w:rPr>
        <w:t>ams gebėjimams ugdytis skiriama</w:t>
      </w:r>
      <w:r w:rsidR="00E704B7" w:rsidRPr="002F1015">
        <w:rPr>
          <w:rFonts w:ascii="Times New Roman" w:hAnsi="Times New Roman"/>
          <w:sz w:val="24"/>
          <w:szCs w:val="24"/>
        </w:rPr>
        <w:t xml:space="preserve"> ne mažiau </w:t>
      </w:r>
      <w:r w:rsidR="00243713" w:rsidRPr="002F1015">
        <w:rPr>
          <w:rFonts w:ascii="Times New Roman" w:hAnsi="Times New Roman"/>
          <w:sz w:val="24"/>
          <w:szCs w:val="24"/>
        </w:rPr>
        <w:t>pusė</w:t>
      </w:r>
      <w:r w:rsidRPr="002F1015">
        <w:rPr>
          <w:rFonts w:ascii="Times New Roman" w:hAnsi="Times New Roman"/>
          <w:sz w:val="24"/>
          <w:szCs w:val="24"/>
        </w:rPr>
        <w:t xml:space="preserve"> pasaulio pažinimo dalykui skirto ugdymo laiko. Mokytojams rekomenduojamos ugdymo veiklos, sudarančios sąlygas ugdytis praktinius</w:t>
      </w:r>
      <w:r w:rsidR="00E704B7" w:rsidRPr="002F1015">
        <w:rPr>
          <w:rFonts w:ascii="Times New Roman" w:hAnsi="Times New Roman"/>
          <w:sz w:val="24"/>
          <w:szCs w:val="24"/>
        </w:rPr>
        <w:t xml:space="preserve"> ir eksperimentinius </w:t>
      </w:r>
      <w:r w:rsidRPr="002F1015">
        <w:rPr>
          <w:rFonts w:ascii="Times New Roman" w:hAnsi="Times New Roman"/>
          <w:sz w:val="24"/>
          <w:szCs w:val="24"/>
        </w:rPr>
        <w:t>gamtamoksli</w:t>
      </w:r>
      <w:r w:rsidR="00243713" w:rsidRPr="002F1015">
        <w:rPr>
          <w:rFonts w:ascii="Times New Roman" w:hAnsi="Times New Roman"/>
          <w:sz w:val="24"/>
          <w:szCs w:val="24"/>
        </w:rPr>
        <w:t>nius gebėjimus, todėl dalį</w:t>
      </w:r>
      <w:r w:rsidR="00505C53" w:rsidRPr="002F1015">
        <w:rPr>
          <w:rFonts w:ascii="Times New Roman" w:hAnsi="Times New Roman"/>
          <w:sz w:val="24"/>
          <w:szCs w:val="24"/>
        </w:rPr>
        <w:t xml:space="preserve"> (</w:t>
      </w:r>
      <w:r w:rsidR="00243713" w:rsidRPr="002F1015">
        <w:rPr>
          <w:rFonts w:ascii="Times New Roman" w:hAnsi="Times New Roman"/>
          <w:sz w:val="24"/>
          <w:szCs w:val="24"/>
        </w:rPr>
        <w:t>1/4</w:t>
      </w:r>
      <w:r w:rsidRPr="002F1015">
        <w:rPr>
          <w:rFonts w:ascii="Times New Roman" w:hAnsi="Times New Roman"/>
          <w:sz w:val="24"/>
          <w:szCs w:val="24"/>
        </w:rPr>
        <w:t>) dalykui skiriamo laiko bus skiriama organizuoti ugdymą tyrinėjimams palankioje aplinkoje, natūralioje gamtinėje (pvz., parke, miške, prie vandens telkinio ar pan.) aplinkoje, laboratorijose;</w:t>
      </w:r>
    </w:p>
    <w:p w:rsidR="001842DA" w:rsidRPr="002F1015" w:rsidRDefault="0087059A">
      <w:pPr>
        <w:spacing w:after="0" w:line="240" w:lineRule="auto"/>
        <w:ind w:left="567" w:hanging="283"/>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.4.1.1.</w:t>
      </w:r>
      <w:r w:rsidR="001842DA" w:rsidRPr="002F1015">
        <w:rPr>
          <w:rFonts w:ascii="Times New Roman" w:hAnsi="Times New Roman"/>
          <w:sz w:val="24"/>
          <w:szCs w:val="24"/>
        </w:rPr>
        <w:t xml:space="preserve"> socialiniams gebė</w:t>
      </w:r>
      <w:r w:rsidR="00E704B7" w:rsidRPr="002F1015">
        <w:rPr>
          <w:rFonts w:ascii="Times New Roman" w:hAnsi="Times New Roman"/>
          <w:sz w:val="24"/>
          <w:szCs w:val="24"/>
        </w:rPr>
        <w:t>jimams ugdytis dalį (</w:t>
      </w:r>
      <w:r w:rsidR="00243713" w:rsidRPr="002F1015">
        <w:rPr>
          <w:rFonts w:ascii="Times New Roman" w:hAnsi="Times New Roman"/>
          <w:sz w:val="24"/>
          <w:szCs w:val="24"/>
        </w:rPr>
        <w:t>1/4</w:t>
      </w:r>
      <w:r w:rsidR="001842DA" w:rsidRPr="002F1015">
        <w:rPr>
          <w:rFonts w:ascii="Times New Roman" w:hAnsi="Times New Roman"/>
          <w:sz w:val="24"/>
          <w:szCs w:val="24"/>
        </w:rPr>
        <w:t>) pasaulio</w:t>
      </w:r>
      <w:r w:rsidR="00243713" w:rsidRPr="002F1015">
        <w:rPr>
          <w:rFonts w:ascii="Times New Roman" w:hAnsi="Times New Roman"/>
          <w:sz w:val="24"/>
          <w:szCs w:val="24"/>
        </w:rPr>
        <w:t xml:space="preserve"> pažinimo dalyko laiko skiriama</w:t>
      </w:r>
      <w:r w:rsidR="001842DA" w:rsidRPr="002F1015">
        <w:rPr>
          <w:rFonts w:ascii="Times New Roman" w:hAnsi="Times New Roman"/>
          <w:sz w:val="24"/>
          <w:szCs w:val="24"/>
        </w:rPr>
        <w:t xml:space="preserve"> ugdymo procesą organizuojant socialinės, kultūrinės aplinkos pažinimui palankioje aplinkoje (pvz., lankantis visuomeninėse, bendruomenių, kultūros institucijose ir pan.). </w:t>
      </w:r>
    </w:p>
    <w:p w:rsidR="000B535D" w:rsidRPr="002F1015" w:rsidRDefault="0087059A" w:rsidP="000B535D">
      <w:pPr>
        <w:tabs>
          <w:tab w:val="left" w:pos="1560"/>
        </w:tabs>
        <w:spacing w:after="0" w:line="240" w:lineRule="auto"/>
        <w:ind w:left="709"/>
        <w:jc w:val="both"/>
        <w:rPr>
          <w:rFonts w:ascii="Times New Roman" w:hAnsi="Times New Roman"/>
          <w:i/>
          <w:sz w:val="24"/>
          <w:szCs w:val="24"/>
        </w:rPr>
      </w:pPr>
      <w:r w:rsidRPr="002F1015">
        <w:rPr>
          <w:rFonts w:ascii="Times New Roman" w:hAnsi="Times New Roman"/>
          <w:i/>
          <w:sz w:val="24"/>
          <w:szCs w:val="24"/>
        </w:rPr>
        <w:t>70</w:t>
      </w:r>
      <w:r w:rsidR="00E704B7" w:rsidRPr="002F1015">
        <w:rPr>
          <w:rFonts w:ascii="Times New Roman" w:hAnsi="Times New Roman"/>
          <w:i/>
          <w:sz w:val="24"/>
          <w:szCs w:val="24"/>
        </w:rPr>
        <w:t xml:space="preserve">.4.2. </w:t>
      </w:r>
      <w:r w:rsidR="00E704B7" w:rsidRPr="002F1015">
        <w:rPr>
          <w:rFonts w:ascii="Times New Roman" w:hAnsi="Times New Roman"/>
          <w:sz w:val="24"/>
          <w:szCs w:val="24"/>
        </w:rPr>
        <w:t>Kelti aukštesnio lygio klausimus, taikyti aktyvaus ugdymos(si) metodus, mažinti mokytojo kalbėjimo laiką pamokoje</w:t>
      </w:r>
      <w:r w:rsidR="00243713" w:rsidRPr="002F1015">
        <w:rPr>
          <w:rFonts w:ascii="Times New Roman" w:hAnsi="Times New Roman"/>
          <w:sz w:val="24"/>
          <w:szCs w:val="24"/>
        </w:rPr>
        <w:t>, ugdyti mokinių savarankiškumą</w:t>
      </w:r>
      <w:r w:rsidR="00E704B7" w:rsidRPr="002F1015">
        <w:rPr>
          <w:rFonts w:ascii="Times New Roman" w:hAnsi="Times New Roman"/>
          <w:sz w:val="24"/>
          <w:szCs w:val="24"/>
        </w:rPr>
        <w:t>, gerinti pamokos kokybę.</w:t>
      </w:r>
      <w:r w:rsidR="000B535D" w:rsidRPr="002F1015">
        <w:rPr>
          <w:rFonts w:ascii="Times New Roman" w:hAnsi="Times New Roman"/>
          <w:sz w:val="24"/>
          <w:szCs w:val="24"/>
        </w:rPr>
        <w:t xml:space="preserve"> Naudoti IKT pamokose aktualizuojant ugdymo turinį, susiejant jį su gyvenimiška patirtimi.</w:t>
      </w:r>
    </w:p>
    <w:p w:rsidR="001842DA" w:rsidRPr="002F1015" w:rsidRDefault="0087059A">
      <w:pPr>
        <w:tabs>
          <w:tab w:val="left" w:pos="567"/>
          <w:tab w:val="left" w:pos="851"/>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.5. Matematinis ugdymas:</w:t>
      </w:r>
    </w:p>
    <w:p w:rsidR="001842DA" w:rsidRPr="002F1015" w:rsidRDefault="0087059A" w:rsidP="00B77BE7">
      <w:pPr>
        <w:tabs>
          <w:tab w:val="left" w:pos="1418"/>
        </w:tabs>
        <w:spacing w:after="0" w:line="240" w:lineRule="auto"/>
        <w:jc w:val="both"/>
        <w:rPr>
          <w:rFonts w:ascii="Times New Roman" w:hAnsi="Times New Roman"/>
          <w:sz w:val="24"/>
          <w:szCs w:val="24"/>
        </w:rPr>
      </w:pPr>
      <w:r w:rsidRPr="002F1015">
        <w:rPr>
          <w:rFonts w:ascii="Times New Roman" w:hAnsi="Times New Roman"/>
          <w:sz w:val="24"/>
          <w:szCs w:val="24"/>
        </w:rPr>
        <w:t>70</w:t>
      </w:r>
      <w:r w:rsidR="00B77BE7" w:rsidRPr="002F1015">
        <w:rPr>
          <w:rFonts w:ascii="Times New Roman" w:hAnsi="Times New Roman"/>
          <w:sz w:val="24"/>
          <w:szCs w:val="24"/>
        </w:rPr>
        <w:t>.5.1.</w:t>
      </w:r>
      <w:r w:rsidR="001842DA" w:rsidRPr="002F1015">
        <w:rPr>
          <w:rFonts w:ascii="Times New Roman" w:hAnsi="Times New Roman"/>
          <w:sz w:val="24"/>
          <w:szCs w:val="24"/>
        </w:rPr>
        <w:t xml:space="preserve">organizuojant matematinį ugdymą mokytojai vadovaujasi ne tik Bendrosios programos matematikos dalyko programa, bet ir nacionalinių ir tarptautinių mokinių pasiekimų tyrimų rekomendacijomis, pagal galimybes naudojamos informacinės komunikacinės technologijos, skaitmeninės mokomosios priemonės. </w:t>
      </w:r>
    </w:p>
    <w:p w:rsidR="001842DA" w:rsidRPr="002F1015" w:rsidRDefault="0087059A">
      <w:pPr>
        <w:tabs>
          <w:tab w:val="left" w:pos="567"/>
          <w:tab w:val="left" w:pos="851"/>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1842DA" w:rsidRPr="002F1015">
        <w:rPr>
          <w:rFonts w:ascii="Times New Roman" w:hAnsi="Times New Roman"/>
          <w:i/>
          <w:sz w:val="24"/>
          <w:szCs w:val="24"/>
        </w:rPr>
        <w:t xml:space="preserve">.6. </w:t>
      </w:r>
      <w:r w:rsidR="00DA2322" w:rsidRPr="002F1015">
        <w:rPr>
          <w:rFonts w:ascii="Times New Roman" w:hAnsi="Times New Roman"/>
          <w:i/>
          <w:sz w:val="24"/>
          <w:szCs w:val="24"/>
        </w:rPr>
        <w:t>Fizinis ugdymas</w:t>
      </w:r>
      <w:r w:rsidR="001842DA" w:rsidRPr="002F1015">
        <w:rPr>
          <w:rFonts w:ascii="Times New Roman" w:hAnsi="Times New Roman"/>
          <w:i/>
          <w:sz w:val="24"/>
          <w:szCs w:val="24"/>
        </w:rPr>
        <w:t>:</w:t>
      </w:r>
    </w:p>
    <w:p w:rsidR="001842DA" w:rsidRPr="002F1015" w:rsidRDefault="0087059A" w:rsidP="006E287D">
      <w:pPr>
        <w:pStyle w:val="ListParagraph"/>
        <w:spacing w:after="0" w:line="240" w:lineRule="auto"/>
        <w:ind w:left="0" w:firstLine="240"/>
        <w:jc w:val="both"/>
        <w:rPr>
          <w:rFonts w:ascii="Times New Roman" w:hAnsi="Times New Roman"/>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.6.1.</w:t>
      </w:r>
      <w:r w:rsidR="006E287D" w:rsidRPr="002F1015">
        <w:rPr>
          <w:rFonts w:ascii="Times New Roman" w:hAnsi="Times New Roman"/>
          <w:sz w:val="24"/>
          <w:szCs w:val="24"/>
        </w:rPr>
        <w:t xml:space="preserve"> </w:t>
      </w:r>
      <w:r w:rsidR="00B86001" w:rsidRPr="002F1015">
        <w:rPr>
          <w:rFonts w:ascii="Times New Roman" w:hAnsi="Times New Roman"/>
          <w:sz w:val="24"/>
          <w:szCs w:val="24"/>
        </w:rPr>
        <w:t>1-</w:t>
      </w:r>
      <w:r w:rsidR="001842DA" w:rsidRPr="002F1015">
        <w:rPr>
          <w:rFonts w:ascii="Times New Roman" w:hAnsi="Times New Roman"/>
          <w:sz w:val="24"/>
          <w:szCs w:val="24"/>
        </w:rPr>
        <w:t xml:space="preserve">4 klasėse viena iš trijų  </w:t>
      </w:r>
      <w:r w:rsidR="00B86001" w:rsidRPr="002F1015">
        <w:rPr>
          <w:rFonts w:ascii="Times New Roman" w:hAnsi="Times New Roman"/>
          <w:sz w:val="24"/>
          <w:szCs w:val="24"/>
        </w:rPr>
        <w:t>fizinio ugdymo</w:t>
      </w:r>
      <w:r w:rsidR="001842DA" w:rsidRPr="002F1015">
        <w:rPr>
          <w:rFonts w:ascii="Times New Roman" w:hAnsi="Times New Roman"/>
          <w:sz w:val="24"/>
          <w:szCs w:val="24"/>
        </w:rPr>
        <w:t xml:space="preserve"> valandų</w:t>
      </w:r>
      <w:r w:rsidR="00B86001" w:rsidRPr="002F1015">
        <w:rPr>
          <w:rFonts w:ascii="Times New Roman" w:hAnsi="Times New Roman"/>
          <w:sz w:val="24"/>
          <w:szCs w:val="24"/>
        </w:rPr>
        <w:t xml:space="preserve"> skiriama šokiui;</w:t>
      </w:r>
    </w:p>
    <w:p w:rsidR="001842DA" w:rsidRPr="002F1015" w:rsidRDefault="0087059A" w:rsidP="006E287D">
      <w:pPr>
        <w:pStyle w:val="ListParagraph"/>
        <w:spacing w:after="0" w:line="240" w:lineRule="auto"/>
        <w:ind w:left="709" w:hanging="425"/>
        <w:jc w:val="both"/>
        <w:rPr>
          <w:rFonts w:ascii="Times New Roman" w:hAnsi="Times New Roman"/>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.6.2.</w:t>
      </w:r>
      <w:r w:rsidR="006E287D" w:rsidRPr="002F1015">
        <w:rPr>
          <w:rFonts w:ascii="Times New Roman" w:hAnsi="Times New Roman"/>
          <w:sz w:val="24"/>
          <w:szCs w:val="24"/>
        </w:rPr>
        <w:t xml:space="preserve"> </w:t>
      </w:r>
      <w:r w:rsidR="001842DA" w:rsidRPr="002F1015">
        <w:rPr>
          <w:rFonts w:ascii="Times New Roman" w:hAnsi="Times New Roman"/>
          <w:sz w:val="24"/>
          <w:szCs w:val="24"/>
        </w:rPr>
        <w:t>prireikus specialiosios medicininės fizinio pajėgumo grupės organizuojamos taip:</w:t>
      </w:r>
    </w:p>
    <w:p w:rsidR="001842DA" w:rsidRPr="002F1015" w:rsidRDefault="0087059A" w:rsidP="006E287D">
      <w:pPr>
        <w:pStyle w:val="ListParagraph"/>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.6.2.1.</w:t>
      </w:r>
      <w:r w:rsidR="001842DA" w:rsidRPr="002F1015">
        <w:rPr>
          <w:rFonts w:ascii="Times New Roman" w:hAnsi="Times New Roman"/>
          <w:sz w:val="24"/>
          <w:szCs w:val="24"/>
        </w:rPr>
        <w:t xml:space="preserve"> mokiniai dalyvauja ugdymo veikloje su pagrindine grupe, bet pratimai ir krūvis jiems skiriami pagal gydytojo rekomendacijas;</w:t>
      </w:r>
    </w:p>
    <w:p w:rsidR="001842DA" w:rsidRPr="002F1015" w:rsidRDefault="000B514B" w:rsidP="000B514B">
      <w:pPr>
        <w:spacing w:after="0" w:line="240" w:lineRule="auto"/>
        <w:jc w:val="both"/>
        <w:rPr>
          <w:rFonts w:ascii="Times New Roman" w:hAnsi="Times New Roman"/>
          <w:sz w:val="24"/>
          <w:szCs w:val="24"/>
        </w:rPr>
      </w:pPr>
      <w:r w:rsidRPr="002F1015">
        <w:rPr>
          <w:rFonts w:ascii="Times New Roman" w:hAnsi="Times New Roman"/>
          <w:i/>
          <w:sz w:val="24"/>
          <w:szCs w:val="24"/>
        </w:rPr>
        <w:t xml:space="preserve">   </w:t>
      </w:r>
      <w:r w:rsidR="0087059A" w:rsidRPr="002F1015">
        <w:rPr>
          <w:rFonts w:ascii="Times New Roman" w:hAnsi="Times New Roman"/>
          <w:i/>
          <w:sz w:val="24"/>
          <w:szCs w:val="24"/>
        </w:rPr>
        <w:t>70</w:t>
      </w:r>
      <w:r w:rsidR="006E287D" w:rsidRPr="002F1015">
        <w:rPr>
          <w:rFonts w:ascii="Times New Roman" w:hAnsi="Times New Roman"/>
          <w:i/>
          <w:sz w:val="24"/>
          <w:szCs w:val="24"/>
        </w:rPr>
        <w:t>.6.2.2.</w:t>
      </w:r>
      <w:r w:rsidR="001842DA" w:rsidRPr="002F1015">
        <w:rPr>
          <w:rFonts w:ascii="Times New Roman" w:hAnsi="Times New Roman"/>
          <w:sz w:val="24"/>
          <w:szCs w:val="24"/>
        </w:rPr>
        <w:t xml:space="preserve"> tėvų (globėjų) pageidavimu mokiniai gali lankyti sveikatos grupes ne mokykloje. Atleidimas nuo dalyko mokymosi, įforminamas mokyklos vadovo įsakymu;</w:t>
      </w:r>
    </w:p>
    <w:p w:rsidR="001842DA" w:rsidRPr="002F1015" w:rsidRDefault="0087059A" w:rsidP="006E287D">
      <w:pPr>
        <w:pStyle w:val="ListParagraph"/>
        <w:spacing w:after="0" w:line="240" w:lineRule="auto"/>
        <w:ind w:left="284"/>
        <w:jc w:val="both"/>
        <w:rPr>
          <w:rFonts w:ascii="Times New Roman" w:hAnsi="Times New Roman"/>
          <w:i/>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.6.2.3.</w:t>
      </w:r>
      <w:r w:rsidR="001842DA" w:rsidRPr="002F1015">
        <w:rPr>
          <w:rFonts w:ascii="Times New Roman" w:hAnsi="Times New Roman"/>
          <w:sz w:val="24"/>
          <w:szCs w:val="24"/>
        </w:rPr>
        <w:t xml:space="preserve"> siekiant skatinti mokinių fizinį aktyvumą, sveikatinimą, ugdymo proceso metu pagal galimybes organizuojamos judriosios pertraukos ar fiziniam aktyvinimui skirtos veiklos. </w:t>
      </w:r>
    </w:p>
    <w:p w:rsidR="001842DA" w:rsidRPr="002F1015" w:rsidRDefault="0087059A" w:rsidP="006E287D">
      <w:pPr>
        <w:tabs>
          <w:tab w:val="left" w:pos="-284"/>
          <w:tab w:val="left" w:pos="0"/>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 xml:space="preserve">.7. </w:t>
      </w:r>
      <w:r w:rsidR="001842DA" w:rsidRPr="002F1015">
        <w:rPr>
          <w:rFonts w:ascii="Times New Roman" w:hAnsi="Times New Roman"/>
          <w:i/>
          <w:sz w:val="24"/>
          <w:szCs w:val="24"/>
        </w:rPr>
        <w:t>Meninis ugdymas (dailė ir technologijos, muzika, šokis, teatras):</w:t>
      </w:r>
    </w:p>
    <w:p w:rsidR="001842DA" w:rsidRPr="002F1015" w:rsidRDefault="0087059A" w:rsidP="006E287D">
      <w:pPr>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6E287D" w:rsidRPr="002F1015">
        <w:rPr>
          <w:rFonts w:ascii="Times New Roman" w:hAnsi="Times New Roman"/>
          <w:i/>
          <w:sz w:val="24"/>
          <w:szCs w:val="24"/>
        </w:rPr>
        <w:t>.7.1.</w:t>
      </w:r>
      <w:r w:rsidR="006E287D" w:rsidRPr="002F1015">
        <w:rPr>
          <w:rFonts w:ascii="Times New Roman" w:hAnsi="Times New Roman"/>
          <w:sz w:val="24"/>
          <w:szCs w:val="24"/>
        </w:rPr>
        <w:t xml:space="preserve"> </w:t>
      </w:r>
      <w:r w:rsidR="001842DA" w:rsidRPr="002F1015">
        <w:rPr>
          <w:rFonts w:ascii="Times New Roman" w:hAnsi="Times New Roman"/>
          <w:sz w:val="24"/>
          <w:szCs w:val="24"/>
        </w:rPr>
        <w:t xml:space="preserve">technologiniam ugdymui skiriama ne mažiau kaip </w:t>
      </w:r>
      <w:r w:rsidR="00E704B7" w:rsidRPr="002F1015">
        <w:rPr>
          <w:rFonts w:ascii="Times New Roman" w:hAnsi="Times New Roman"/>
          <w:sz w:val="24"/>
          <w:szCs w:val="24"/>
        </w:rPr>
        <w:t>30 proc.</w:t>
      </w:r>
      <w:r w:rsidR="001842DA" w:rsidRPr="002F1015">
        <w:rPr>
          <w:rFonts w:ascii="Times New Roman" w:hAnsi="Times New Roman"/>
          <w:sz w:val="24"/>
          <w:szCs w:val="24"/>
        </w:rPr>
        <w:t xml:space="preserve"> dalykui ir technologijų dalykui skiriamo laiko, nurodyto</w:t>
      </w:r>
      <w:r w:rsidR="00243713" w:rsidRPr="002F1015">
        <w:rPr>
          <w:rFonts w:ascii="Times New Roman" w:hAnsi="Times New Roman"/>
          <w:sz w:val="24"/>
          <w:szCs w:val="24"/>
        </w:rPr>
        <w:t xml:space="preserve"> Mokyklos </w:t>
      </w:r>
      <w:r w:rsidR="001D62C6" w:rsidRPr="002F1015">
        <w:rPr>
          <w:rFonts w:ascii="Times New Roman" w:hAnsi="Times New Roman"/>
          <w:sz w:val="24"/>
          <w:szCs w:val="24"/>
        </w:rPr>
        <w:t>U</w:t>
      </w:r>
      <w:r w:rsidR="001842DA" w:rsidRPr="002F1015">
        <w:rPr>
          <w:rFonts w:ascii="Times New Roman" w:hAnsi="Times New Roman"/>
          <w:sz w:val="24"/>
          <w:szCs w:val="24"/>
        </w:rPr>
        <w:t xml:space="preserve">gdymo plano </w:t>
      </w:r>
      <w:r w:rsidR="001D62C6" w:rsidRPr="002F1015">
        <w:rPr>
          <w:rFonts w:ascii="Times New Roman" w:hAnsi="Times New Roman"/>
          <w:sz w:val="24"/>
          <w:szCs w:val="24"/>
        </w:rPr>
        <w:t>46 punkte</w:t>
      </w:r>
      <w:r w:rsidR="001842DA" w:rsidRPr="002F1015">
        <w:rPr>
          <w:rFonts w:ascii="Times New Roman" w:hAnsi="Times New Roman"/>
          <w:sz w:val="24"/>
          <w:szCs w:val="24"/>
        </w:rPr>
        <w:t xml:space="preserve">.; </w:t>
      </w:r>
    </w:p>
    <w:p w:rsidR="001842DA" w:rsidRPr="002F1015" w:rsidRDefault="0087059A" w:rsidP="00CD5616">
      <w:pPr>
        <w:spacing w:after="0" w:line="240" w:lineRule="auto"/>
        <w:ind w:left="284"/>
        <w:jc w:val="both"/>
        <w:rPr>
          <w:rFonts w:ascii="Times New Roman" w:hAnsi="Times New Roman"/>
          <w:sz w:val="24"/>
          <w:szCs w:val="24"/>
        </w:rPr>
      </w:pPr>
      <w:r w:rsidRPr="002F1015">
        <w:rPr>
          <w:rFonts w:ascii="Times New Roman" w:hAnsi="Times New Roman"/>
          <w:sz w:val="24"/>
          <w:szCs w:val="24"/>
        </w:rPr>
        <w:t>70</w:t>
      </w:r>
      <w:r w:rsidR="00CD5616" w:rsidRPr="002F1015">
        <w:rPr>
          <w:rFonts w:ascii="Times New Roman" w:hAnsi="Times New Roman"/>
          <w:sz w:val="24"/>
          <w:szCs w:val="24"/>
        </w:rPr>
        <w:t>.7.2.</w:t>
      </w:r>
      <w:r w:rsidR="001842DA" w:rsidRPr="002F1015">
        <w:rPr>
          <w:rFonts w:ascii="Times New Roman" w:hAnsi="Times New Roman"/>
          <w:sz w:val="24"/>
          <w:szCs w:val="24"/>
        </w:rPr>
        <w:t xml:space="preserve"> atsižvelgiant į mokyklos bendruomenės meninio ugdymo poreikius ir mokyklos galimybes mokykloje:</w:t>
      </w:r>
    </w:p>
    <w:p w:rsidR="001842DA" w:rsidRPr="002F1015" w:rsidRDefault="0087059A" w:rsidP="00CD5616">
      <w:pPr>
        <w:tabs>
          <w:tab w:val="left" w:pos="851"/>
          <w:tab w:val="left" w:pos="1418"/>
          <w:tab w:val="left" w:pos="1985"/>
        </w:tabs>
        <w:spacing w:after="0" w:line="240" w:lineRule="auto"/>
        <w:ind w:left="284"/>
        <w:jc w:val="both"/>
        <w:rPr>
          <w:rFonts w:ascii="Times New Roman" w:hAnsi="Times New Roman"/>
          <w:sz w:val="24"/>
          <w:szCs w:val="24"/>
        </w:rPr>
      </w:pPr>
      <w:r w:rsidRPr="002F1015">
        <w:rPr>
          <w:rFonts w:ascii="Times New Roman" w:hAnsi="Times New Roman"/>
          <w:i/>
          <w:sz w:val="24"/>
          <w:szCs w:val="24"/>
        </w:rPr>
        <w:t>70</w:t>
      </w:r>
      <w:r w:rsidR="00CD5616" w:rsidRPr="002F1015">
        <w:rPr>
          <w:rFonts w:ascii="Times New Roman" w:hAnsi="Times New Roman"/>
          <w:i/>
          <w:sz w:val="24"/>
          <w:szCs w:val="24"/>
        </w:rPr>
        <w:t>.7.2.1.</w:t>
      </w:r>
      <w:r w:rsidR="00CD5616" w:rsidRPr="002F1015">
        <w:rPr>
          <w:rFonts w:ascii="Times New Roman" w:hAnsi="Times New Roman"/>
          <w:sz w:val="24"/>
          <w:szCs w:val="24"/>
        </w:rPr>
        <w:t xml:space="preserve"> </w:t>
      </w:r>
      <w:r w:rsidR="001842DA" w:rsidRPr="002F1015">
        <w:rPr>
          <w:rFonts w:ascii="Times New Roman" w:hAnsi="Times New Roman"/>
          <w:sz w:val="24"/>
          <w:szCs w:val="24"/>
        </w:rPr>
        <w:t xml:space="preserve">įgyvendinama šokio programa, skiriant vieną ugdymo valandą iš </w:t>
      </w:r>
      <w:r w:rsidR="00B86001" w:rsidRPr="002F1015">
        <w:rPr>
          <w:rFonts w:ascii="Times New Roman" w:hAnsi="Times New Roman"/>
          <w:sz w:val="24"/>
          <w:szCs w:val="24"/>
        </w:rPr>
        <w:t>fizinio ugdymo</w:t>
      </w:r>
      <w:r w:rsidR="001842DA" w:rsidRPr="002F1015">
        <w:rPr>
          <w:rFonts w:ascii="Times New Roman" w:hAnsi="Times New Roman"/>
          <w:sz w:val="24"/>
          <w:szCs w:val="24"/>
        </w:rPr>
        <w:t xml:space="preserve"> skiriamų ugdymo valandų per savaitę;</w:t>
      </w:r>
    </w:p>
    <w:p w:rsidR="001842DA" w:rsidRPr="002F1015" w:rsidRDefault="0087059A" w:rsidP="00CD5616">
      <w:pPr>
        <w:spacing w:after="0" w:line="240" w:lineRule="auto"/>
        <w:ind w:left="284"/>
        <w:jc w:val="both"/>
        <w:rPr>
          <w:rFonts w:ascii="Times New Roman" w:hAnsi="Times New Roman"/>
          <w:sz w:val="24"/>
          <w:szCs w:val="24"/>
        </w:rPr>
      </w:pPr>
      <w:r w:rsidRPr="002F1015">
        <w:rPr>
          <w:rFonts w:ascii="Times New Roman" w:hAnsi="Times New Roman"/>
          <w:i/>
          <w:sz w:val="24"/>
          <w:szCs w:val="24"/>
        </w:rPr>
        <w:lastRenderedPageBreak/>
        <w:t>70</w:t>
      </w:r>
      <w:r w:rsidR="00CD5616" w:rsidRPr="002F1015">
        <w:rPr>
          <w:rFonts w:ascii="Times New Roman" w:hAnsi="Times New Roman"/>
          <w:i/>
          <w:sz w:val="24"/>
          <w:szCs w:val="24"/>
        </w:rPr>
        <w:t>.7.2.2.</w:t>
      </w:r>
      <w:r w:rsidR="00CD5616" w:rsidRPr="002F1015">
        <w:rPr>
          <w:rFonts w:ascii="Times New Roman" w:hAnsi="Times New Roman"/>
          <w:sz w:val="24"/>
          <w:szCs w:val="24"/>
        </w:rPr>
        <w:t xml:space="preserve"> </w:t>
      </w:r>
      <w:r w:rsidR="001842DA" w:rsidRPr="002F1015">
        <w:rPr>
          <w:rFonts w:ascii="Times New Roman" w:hAnsi="Times New Roman"/>
          <w:sz w:val="24"/>
          <w:szCs w:val="24"/>
        </w:rPr>
        <w:t>viena iš meninio ugdymo sričių yra teatras;</w:t>
      </w:r>
    </w:p>
    <w:p w:rsidR="001842DA" w:rsidRPr="002F1015" w:rsidRDefault="0087059A" w:rsidP="000B514B">
      <w:pPr>
        <w:spacing w:after="0" w:line="240" w:lineRule="auto"/>
        <w:ind w:firstLine="284"/>
        <w:jc w:val="both"/>
        <w:rPr>
          <w:rFonts w:ascii="Times New Roman" w:hAnsi="Times New Roman"/>
          <w:i/>
          <w:sz w:val="24"/>
          <w:szCs w:val="24"/>
        </w:rPr>
      </w:pPr>
      <w:r w:rsidRPr="002F1015">
        <w:rPr>
          <w:rFonts w:ascii="Times New Roman" w:hAnsi="Times New Roman"/>
          <w:sz w:val="24"/>
          <w:szCs w:val="24"/>
        </w:rPr>
        <w:t>70</w:t>
      </w:r>
      <w:r w:rsidR="004275F4" w:rsidRPr="002F1015">
        <w:rPr>
          <w:rFonts w:ascii="Times New Roman" w:hAnsi="Times New Roman"/>
          <w:sz w:val="24"/>
          <w:szCs w:val="24"/>
        </w:rPr>
        <w:t>.7.3.</w:t>
      </w:r>
      <w:r w:rsidR="001842DA" w:rsidRPr="002F1015">
        <w:rPr>
          <w:rFonts w:ascii="Times New Roman" w:hAnsi="Times New Roman"/>
          <w:sz w:val="24"/>
          <w:szCs w:val="24"/>
        </w:rPr>
        <w:t xml:space="preserve">organizuojamas kryptingas meninis ugdymas. Mokykla parengė kryptingo meninio ugdymo programą, patvirtintą mokyklos direktoriaus. </w:t>
      </w:r>
    </w:p>
    <w:p w:rsidR="001842DA" w:rsidRPr="002F1015" w:rsidRDefault="0087059A" w:rsidP="00316D0A">
      <w:pPr>
        <w:tabs>
          <w:tab w:val="left" w:pos="284"/>
          <w:tab w:val="left" w:pos="426"/>
        </w:tabs>
        <w:spacing w:after="0" w:line="240" w:lineRule="auto"/>
        <w:ind w:left="360"/>
        <w:jc w:val="both"/>
        <w:rPr>
          <w:rFonts w:ascii="Times New Roman" w:hAnsi="Times New Roman"/>
          <w:sz w:val="24"/>
          <w:szCs w:val="24"/>
        </w:rPr>
      </w:pPr>
      <w:r w:rsidRPr="002F1015">
        <w:rPr>
          <w:rFonts w:ascii="Times New Roman" w:hAnsi="Times New Roman"/>
          <w:i/>
          <w:sz w:val="24"/>
          <w:szCs w:val="24"/>
        </w:rPr>
        <w:t>71</w:t>
      </w:r>
      <w:r w:rsidR="00316D0A" w:rsidRPr="002F1015">
        <w:rPr>
          <w:rFonts w:ascii="Times New Roman" w:hAnsi="Times New Roman"/>
          <w:i/>
          <w:sz w:val="24"/>
          <w:szCs w:val="24"/>
        </w:rPr>
        <w:t xml:space="preserve">. </w:t>
      </w:r>
      <w:r w:rsidR="001842DA" w:rsidRPr="002F1015">
        <w:rPr>
          <w:rFonts w:ascii="Times New Roman" w:hAnsi="Times New Roman"/>
          <w:i/>
          <w:sz w:val="24"/>
          <w:szCs w:val="24"/>
        </w:rPr>
        <w:t>Integruojamųjų, prevencinių ir kitų ugdymo programų įgyvendinimas:</w:t>
      </w:r>
    </w:p>
    <w:p w:rsidR="001842DA" w:rsidRPr="002F1015" w:rsidRDefault="0087059A" w:rsidP="004275F4">
      <w:pPr>
        <w:tabs>
          <w:tab w:val="left" w:pos="284"/>
          <w:tab w:val="left" w:pos="851"/>
        </w:tabs>
        <w:spacing w:after="0" w:line="240" w:lineRule="auto"/>
        <w:ind w:left="360"/>
        <w:jc w:val="both"/>
        <w:rPr>
          <w:rFonts w:ascii="Times New Roman" w:hAnsi="Times New Roman"/>
          <w:sz w:val="24"/>
          <w:szCs w:val="24"/>
        </w:rPr>
      </w:pPr>
      <w:r w:rsidRPr="002F1015">
        <w:rPr>
          <w:rFonts w:ascii="Times New Roman" w:hAnsi="Times New Roman"/>
          <w:sz w:val="24"/>
          <w:szCs w:val="24"/>
        </w:rPr>
        <w:t>71</w:t>
      </w:r>
      <w:r w:rsidR="004275F4" w:rsidRPr="002F1015">
        <w:rPr>
          <w:rFonts w:ascii="Times New Roman" w:hAnsi="Times New Roman"/>
          <w:sz w:val="24"/>
          <w:szCs w:val="24"/>
        </w:rPr>
        <w:t>.1.</w:t>
      </w:r>
      <w:r w:rsidR="00CD5616" w:rsidRPr="002F1015">
        <w:rPr>
          <w:rFonts w:ascii="Times New Roman" w:hAnsi="Times New Roman"/>
          <w:sz w:val="24"/>
          <w:szCs w:val="24"/>
        </w:rPr>
        <w:t xml:space="preserve"> </w:t>
      </w:r>
      <w:r w:rsidR="001842DA" w:rsidRPr="002F1015">
        <w:rPr>
          <w:rFonts w:ascii="Times New Roman" w:hAnsi="Times New Roman"/>
          <w:sz w:val="24"/>
          <w:szCs w:val="24"/>
        </w:rPr>
        <w:t xml:space="preserve">Į Bendrosios programos ugdymo dalykų programų turinį integruojama: </w:t>
      </w:r>
    </w:p>
    <w:p w:rsidR="001842DA" w:rsidRPr="002F1015" w:rsidRDefault="0087059A" w:rsidP="006E3728">
      <w:pPr>
        <w:spacing w:after="0" w:line="240" w:lineRule="auto"/>
        <w:ind w:firstLine="284"/>
        <w:jc w:val="both"/>
        <w:rPr>
          <w:rFonts w:ascii="Times New Roman" w:hAnsi="Times New Roman"/>
          <w:sz w:val="24"/>
          <w:szCs w:val="24"/>
        </w:rPr>
      </w:pPr>
      <w:r w:rsidRPr="002F1015">
        <w:rPr>
          <w:rFonts w:ascii="Times New Roman" w:hAnsi="Times New Roman"/>
          <w:sz w:val="24"/>
          <w:szCs w:val="24"/>
        </w:rPr>
        <w:t>71</w:t>
      </w:r>
      <w:r w:rsidR="001842DA" w:rsidRPr="002F1015">
        <w:rPr>
          <w:rFonts w:ascii="Times New Roman" w:hAnsi="Times New Roman"/>
          <w:sz w:val="24"/>
          <w:szCs w:val="24"/>
        </w:rPr>
        <w:t>.1.1. bendrųjų kompetencijų ir gyvenimo įgūdžių ugdymo integruojamųjų programų – Mokymosi mokytis, Komunikavimo, Darnaus vystymosi, Kultūrinio sąmoningumo, Gyvenimo įgūdžių ugdymo programų pagrindai (Pradinio ir pagrindinio ugdymo bendrųjų programų, patvirtintų Lietuvos Respublikos švietimo ir mokslo ministro 2008 m. rugpjūčio 26 d. įsakymo Nr. ISAK-2433 “Dėl Pradinio ir pagrindinio ugdymo bendrųjų programų patirtinimo“ 11 priedas „Bendrųjų kompetencijų ir gyvenimo įgūdžių ugdymas“ integruojamas į Bendrosios programos turinį). Šios programos atskirai nėra vykdomos;</w:t>
      </w:r>
    </w:p>
    <w:p w:rsidR="001842DA" w:rsidRPr="002F1015" w:rsidRDefault="001842DA" w:rsidP="0087059A">
      <w:pPr>
        <w:pStyle w:val="ListParagraph"/>
        <w:numPr>
          <w:ilvl w:val="2"/>
          <w:numId w:val="40"/>
        </w:numPr>
        <w:spacing w:after="0" w:line="240" w:lineRule="auto"/>
        <w:ind w:left="0" w:firstLine="360"/>
        <w:jc w:val="both"/>
        <w:rPr>
          <w:rFonts w:ascii="Times New Roman" w:hAnsi="Times New Roman"/>
          <w:sz w:val="24"/>
          <w:szCs w:val="24"/>
        </w:rPr>
      </w:pPr>
      <w:r w:rsidRPr="002F1015">
        <w:rPr>
          <w:rFonts w:ascii="Times New Roman" w:hAnsi="Times New Roman"/>
          <w:sz w:val="24"/>
          <w:szCs w:val="24"/>
        </w:rPr>
        <w:t>Žmogaus saugos bendroji programa ir Sveikatos ir lytiškumo ugdymo bei rengimo šeimai bendroji programa;</w:t>
      </w:r>
    </w:p>
    <w:p w:rsidR="001842DA" w:rsidRPr="002F1015" w:rsidRDefault="0087059A" w:rsidP="006E3728">
      <w:pPr>
        <w:tabs>
          <w:tab w:val="left" w:pos="-1080"/>
          <w:tab w:val="left" w:pos="-540"/>
        </w:tabs>
        <w:spacing w:after="0" w:line="240" w:lineRule="auto"/>
        <w:ind w:firstLine="426"/>
        <w:jc w:val="both"/>
        <w:rPr>
          <w:rFonts w:ascii="Times New Roman" w:hAnsi="Times New Roman"/>
          <w:sz w:val="24"/>
          <w:szCs w:val="24"/>
        </w:rPr>
      </w:pPr>
      <w:r w:rsidRPr="002F1015">
        <w:rPr>
          <w:rFonts w:ascii="Times New Roman" w:hAnsi="Times New Roman"/>
          <w:sz w:val="24"/>
          <w:szCs w:val="24"/>
        </w:rPr>
        <w:t>71</w:t>
      </w:r>
      <w:r w:rsidR="006E3728" w:rsidRPr="002F1015">
        <w:rPr>
          <w:rFonts w:ascii="Times New Roman" w:hAnsi="Times New Roman"/>
          <w:sz w:val="24"/>
          <w:szCs w:val="24"/>
        </w:rPr>
        <w:t>.1.3.</w:t>
      </w:r>
      <w:r w:rsidR="001842DA" w:rsidRPr="002F1015">
        <w:rPr>
          <w:rFonts w:ascii="Times New Roman" w:hAnsi="Times New Roman"/>
          <w:sz w:val="24"/>
          <w:szCs w:val="24"/>
        </w:rPr>
        <w:t>mokyklos pasirinktos prevencinės ir kitos ugdymo programos. Mokykla sudarė sąlygas kiekvienam mokiniui dalyvauti bent vienoje nuoseklioje ir ilgalaikėje prevencinėje programoje, kuri apima smurto, patyčių, alkoholio, tabako, taip pat kitų psichiką veikiančių medžiagų vartojimo prevenciją, skatina sveiką gyvenseną, įgyvendindama Smurto prevencijos įgyvendinimo mokyklose rekomendacijas, patvirtintas Lietuvos Respublikos švietimo ir mokslo ministro 2017 m. kovo 22 d. įsakymu Nr. V-190 „Dėl Smurto prevencijos įgyvendinimo mokyklose rekomendacijų patvirtinimo“;</w:t>
      </w:r>
    </w:p>
    <w:p w:rsidR="00644549" w:rsidRPr="002F1015" w:rsidRDefault="0087059A" w:rsidP="00644549">
      <w:pPr>
        <w:tabs>
          <w:tab w:val="left" w:pos="-1080"/>
          <w:tab w:val="left" w:pos="-540"/>
        </w:tabs>
        <w:spacing w:after="0" w:line="240" w:lineRule="auto"/>
        <w:ind w:firstLine="426"/>
        <w:jc w:val="both"/>
        <w:rPr>
          <w:rFonts w:ascii="Times New Roman" w:hAnsi="Times New Roman"/>
          <w:sz w:val="24"/>
          <w:szCs w:val="24"/>
        </w:rPr>
      </w:pPr>
      <w:r w:rsidRPr="002F1015">
        <w:rPr>
          <w:rFonts w:ascii="Times New Roman" w:hAnsi="Times New Roman"/>
          <w:sz w:val="24"/>
          <w:szCs w:val="24"/>
        </w:rPr>
        <w:t>71</w:t>
      </w:r>
      <w:r w:rsidR="006E3728" w:rsidRPr="002F1015">
        <w:rPr>
          <w:rFonts w:ascii="Times New Roman" w:hAnsi="Times New Roman"/>
          <w:sz w:val="24"/>
          <w:szCs w:val="24"/>
        </w:rPr>
        <w:t xml:space="preserve">.1.4. </w:t>
      </w:r>
      <w:r w:rsidR="001842DA" w:rsidRPr="002F1015">
        <w:rPr>
          <w:rFonts w:ascii="Times New Roman" w:hAnsi="Times New Roman"/>
          <w:sz w:val="24"/>
          <w:szCs w:val="24"/>
        </w:rPr>
        <w:t>mokyklos pasirinktos prevencinės ir kitos ugdymo programos: „Zipio draugai“, „Obuolio draugai“  ir „Įveikiame kartu“;</w:t>
      </w:r>
    </w:p>
    <w:p w:rsidR="001842DA" w:rsidRPr="002F1015" w:rsidRDefault="0087059A" w:rsidP="00644549">
      <w:pPr>
        <w:tabs>
          <w:tab w:val="left" w:pos="-1080"/>
          <w:tab w:val="left" w:pos="-540"/>
        </w:tabs>
        <w:spacing w:after="0" w:line="240" w:lineRule="auto"/>
        <w:ind w:firstLine="284"/>
        <w:jc w:val="both"/>
        <w:rPr>
          <w:rFonts w:ascii="Times New Roman" w:hAnsi="Times New Roman"/>
          <w:sz w:val="24"/>
          <w:szCs w:val="24"/>
        </w:rPr>
      </w:pPr>
      <w:r w:rsidRPr="002F1015">
        <w:rPr>
          <w:rFonts w:ascii="Times New Roman" w:hAnsi="Times New Roman"/>
          <w:sz w:val="24"/>
          <w:szCs w:val="24"/>
        </w:rPr>
        <w:t>71</w:t>
      </w:r>
      <w:r w:rsidR="00644549" w:rsidRPr="002F1015">
        <w:rPr>
          <w:rFonts w:ascii="Times New Roman" w:hAnsi="Times New Roman"/>
          <w:sz w:val="24"/>
          <w:szCs w:val="24"/>
        </w:rPr>
        <w:t xml:space="preserve">.1.5. </w:t>
      </w:r>
      <w:r w:rsidR="001842DA" w:rsidRPr="002F1015">
        <w:rPr>
          <w:rFonts w:ascii="Times New Roman" w:hAnsi="Times New Roman"/>
          <w:sz w:val="24"/>
          <w:szCs w:val="24"/>
        </w:rPr>
        <w:t>etninės kultūros ugdymas, integruojamas į ugdomuosius dalykus;</w:t>
      </w:r>
    </w:p>
    <w:p w:rsidR="001842DA" w:rsidRPr="002F1015" w:rsidRDefault="0087059A" w:rsidP="004275F4">
      <w:pPr>
        <w:spacing w:after="0" w:line="240" w:lineRule="auto"/>
        <w:ind w:left="284"/>
        <w:jc w:val="both"/>
        <w:rPr>
          <w:rFonts w:ascii="Times New Roman" w:hAnsi="Times New Roman"/>
          <w:sz w:val="24"/>
          <w:szCs w:val="24"/>
        </w:rPr>
      </w:pPr>
      <w:r w:rsidRPr="002F1015">
        <w:rPr>
          <w:rFonts w:ascii="Times New Roman" w:hAnsi="Times New Roman"/>
          <w:sz w:val="24"/>
          <w:szCs w:val="24"/>
        </w:rPr>
        <w:t>71</w:t>
      </w:r>
      <w:r w:rsidR="004275F4" w:rsidRPr="002F1015">
        <w:rPr>
          <w:rFonts w:ascii="Times New Roman" w:hAnsi="Times New Roman"/>
          <w:sz w:val="24"/>
          <w:szCs w:val="24"/>
        </w:rPr>
        <w:t>.1.6.</w:t>
      </w:r>
      <w:r w:rsidR="000B514B" w:rsidRPr="002F1015">
        <w:rPr>
          <w:rFonts w:ascii="Times New Roman" w:hAnsi="Times New Roman"/>
          <w:sz w:val="24"/>
          <w:szCs w:val="24"/>
        </w:rPr>
        <w:t xml:space="preserve"> </w:t>
      </w:r>
      <w:r w:rsidR="001842DA" w:rsidRPr="002F1015">
        <w:rPr>
          <w:rFonts w:ascii="Times New Roman" w:hAnsi="Times New Roman"/>
          <w:sz w:val="24"/>
          <w:szCs w:val="24"/>
        </w:rPr>
        <w:t>informacinių komunikacinių technologijų ugdymas. Informacinės komunikacinės technologijos ugdymo procese naudojamos kaip ugdymo priemonė, taip pat mokoma informacinių komunikacinių technologijų pradmenų;</w:t>
      </w:r>
    </w:p>
    <w:p w:rsidR="001842DA" w:rsidRPr="002F1015" w:rsidRDefault="0087059A" w:rsidP="004275F4">
      <w:pPr>
        <w:spacing w:after="0" w:line="240" w:lineRule="auto"/>
        <w:ind w:left="284"/>
        <w:jc w:val="both"/>
        <w:rPr>
          <w:rFonts w:ascii="Times New Roman" w:hAnsi="Times New Roman"/>
          <w:sz w:val="24"/>
          <w:szCs w:val="24"/>
        </w:rPr>
      </w:pPr>
      <w:r w:rsidRPr="002F1015">
        <w:rPr>
          <w:rFonts w:ascii="Times New Roman" w:hAnsi="Times New Roman"/>
          <w:sz w:val="24"/>
          <w:szCs w:val="24"/>
        </w:rPr>
        <w:t>71</w:t>
      </w:r>
      <w:r w:rsidR="004275F4" w:rsidRPr="002F1015">
        <w:rPr>
          <w:rFonts w:ascii="Times New Roman" w:hAnsi="Times New Roman"/>
          <w:sz w:val="24"/>
          <w:szCs w:val="24"/>
        </w:rPr>
        <w:t>.1.7.</w:t>
      </w:r>
      <w:r w:rsidR="001842DA" w:rsidRPr="002F1015">
        <w:rPr>
          <w:rFonts w:ascii="Times New Roman" w:hAnsi="Times New Roman"/>
          <w:sz w:val="24"/>
          <w:szCs w:val="24"/>
        </w:rPr>
        <w:t>Ugdymo karjerai programa, patvirtinta Lietuvos Respublikos švietimo ir mokslo ministro 2014 m. sausio 15 d. įsakymu Nr. V-72 „Dėl Ugdymo karjerai programos patvirtinimo“. Integruojama į ugdomuosius dalykus.</w:t>
      </w:r>
    </w:p>
    <w:p w:rsidR="001842DA" w:rsidRPr="002F1015" w:rsidRDefault="0087059A">
      <w:pPr>
        <w:spacing w:after="0" w:line="240" w:lineRule="auto"/>
        <w:jc w:val="both"/>
        <w:rPr>
          <w:rFonts w:ascii="Times New Roman" w:hAnsi="Times New Roman"/>
          <w:sz w:val="24"/>
          <w:szCs w:val="24"/>
        </w:rPr>
      </w:pPr>
      <w:r w:rsidRPr="002F1015">
        <w:rPr>
          <w:rFonts w:ascii="Times New Roman" w:hAnsi="Times New Roman"/>
          <w:sz w:val="24"/>
          <w:szCs w:val="24"/>
        </w:rPr>
        <w:t>71</w:t>
      </w:r>
      <w:r w:rsidR="001842DA" w:rsidRPr="002F1015">
        <w:rPr>
          <w:rFonts w:ascii="Times New Roman" w:hAnsi="Times New Roman"/>
          <w:sz w:val="24"/>
          <w:szCs w:val="24"/>
        </w:rPr>
        <w:t xml:space="preserve">.2. Mokytojas, formuodamas klasės mokinių ugdymo turinį, suplanavo ugdymo dalykus, į kuriuos integruojamas Sveikatos </w:t>
      </w:r>
      <w:r w:rsidR="000B6ED9" w:rsidRPr="002F1015">
        <w:rPr>
          <w:rFonts w:ascii="Times New Roman" w:hAnsi="Times New Roman"/>
          <w:sz w:val="24"/>
          <w:szCs w:val="24"/>
        </w:rPr>
        <w:t xml:space="preserve">ir lytiškumo ugdymo bei rengimo šeimai </w:t>
      </w:r>
      <w:r w:rsidR="001842DA" w:rsidRPr="002F1015">
        <w:rPr>
          <w:rFonts w:ascii="Times New Roman" w:hAnsi="Times New Roman"/>
          <w:sz w:val="24"/>
          <w:szCs w:val="24"/>
        </w:rPr>
        <w:t>bendrosios, Žmogaus saugos bendrosios, etnokultūros ugdymo, mokyklos pasirinktų prevencinių ir kitų programų, informacinių komunikacinių technologijų ugdymo turinys.</w:t>
      </w:r>
    </w:p>
    <w:p w:rsidR="00840F17" w:rsidRPr="002F1015" w:rsidRDefault="00840F17" w:rsidP="00E543EF">
      <w:pPr>
        <w:spacing w:after="0" w:line="240" w:lineRule="auto"/>
        <w:rPr>
          <w:rFonts w:ascii="Times New Roman" w:hAnsi="Times New Roman"/>
          <w:sz w:val="24"/>
          <w:szCs w:val="24"/>
        </w:rPr>
      </w:pPr>
    </w:p>
    <w:p w:rsidR="008A75B8" w:rsidRPr="002F1015" w:rsidRDefault="009E3653">
      <w:pPr>
        <w:spacing w:after="0" w:line="240" w:lineRule="auto"/>
        <w:jc w:val="center"/>
        <w:rPr>
          <w:rFonts w:ascii="Times New Roman" w:hAnsi="Times New Roman"/>
          <w:b/>
          <w:sz w:val="24"/>
          <w:szCs w:val="24"/>
        </w:rPr>
      </w:pPr>
      <w:r w:rsidRPr="002F1015">
        <w:rPr>
          <w:rFonts w:ascii="Times New Roman" w:hAnsi="Times New Roman"/>
          <w:b/>
          <w:sz w:val="24"/>
          <w:szCs w:val="24"/>
        </w:rPr>
        <w:t>ŠEŠTASIS SKIRSNIS</w:t>
      </w:r>
    </w:p>
    <w:p w:rsidR="001842DA" w:rsidRPr="002F1015" w:rsidRDefault="009E3653">
      <w:pPr>
        <w:spacing w:after="0" w:line="240" w:lineRule="auto"/>
        <w:jc w:val="center"/>
        <w:rPr>
          <w:rFonts w:ascii="Times New Roman" w:hAnsi="Times New Roman"/>
          <w:sz w:val="24"/>
          <w:szCs w:val="24"/>
        </w:rPr>
      </w:pPr>
      <w:r w:rsidRPr="002F1015">
        <w:rPr>
          <w:rFonts w:ascii="Times New Roman" w:hAnsi="Times New Roman"/>
          <w:b/>
          <w:sz w:val="24"/>
          <w:szCs w:val="24"/>
        </w:rPr>
        <w:t>MOKINIŲ, TURINČIŲ SPECIALIŲJŲ UGDYMOSI POREIKIŲ (IŠSKYRUS ATSIRANDANČIUS DĖL IŠSKIRTINIŲ GABUMŲ), UGDYMO ORGANIZAVIMAS</w:t>
      </w:r>
    </w:p>
    <w:p w:rsidR="001842DA" w:rsidRPr="002F1015" w:rsidRDefault="001842DA">
      <w:pPr>
        <w:spacing w:after="0" w:line="240" w:lineRule="auto"/>
        <w:jc w:val="center"/>
        <w:rPr>
          <w:rFonts w:ascii="Times New Roman" w:hAnsi="Times New Roman"/>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PIRMASIS SKIRSNIS</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BENDROSIOS NUOSTATOS</w:t>
      </w:r>
    </w:p>
    <w:p w:rsidR="001842DA" w:rsidRPr="002F1015" w:rsidRDefault="001842DA" w:rsidP="00E14D8B">
      <w:pPr>
        <w:spacing w:after="0" w:line="240" w:lineRule="auto"/>
        <w:jc w:val="center"/>
        <w:rPr>
          <w:rFonts w:ascii="Times New Roman" w:hAnsi="Times New Roman"/>
          <w:b/>
          <w:sz w:val="24"/>
          <w:szCs w:val="24"/>
        </w:rPr>
      </w:pPr>
    </w:p>
    <w:p w:rsidR="001842DA" w:rsidRPr="002F1015" w:rsidRDefault="00347DA5" w:rsidP="008F251E">
      <w:pPr>
        <w:spacing w:after="0" w:line="240" w:lineRule="auto"/>
        <w:ind w:firstLine="360"/>
        <w:jc w:val="both"/>
        <w:rPr>
          <w:rFonts w:ascii="Times New Roman" w:hAnsi="Times New Roman"/>
          <w:sz w:val="24"/>
          <w:szCs w:val="24"/>
        </w:rPr>
      </w:pPr>
      <w:r w:rsidRPr="002F1015">
        <w:rPr>
          <w:rFonts w:ascii="Times New Roman" w:hAnsi="Times New Roman"/>
          <w:sz w:val="24"/>
          <w:szCs w:val="24"/>
        </w:rPr>
        <w:t>72</w:t>
      </w:r>
      <w:r w:rsidR="00E14D8B" w:rsidRPr="002F1015">
        <w:rPr>
          <w:rFonts w:ascii="Times New Roman" w:hAnsi="Times New Roman"/>
          <w:sz w:val="24"/>
          <w:szCs w:val="24"/>
        </w:rPr>
        <w:t xml:space="preserve">. </w:t>
      </w:r>
      <w:r w:rsidR="001842DA" w:rsidRPr="002F1015">
        <w:rPr>
          <w:rFonts w:ascii="Times New Roman" w:hAnsi="Times New Roman"/>
          <w:sz w:val="24"/>
          <w:szCs w:val="24"/>
        </w:rPr>
        <w:t>Mokykla, rengdama Ugdymo planą, atsižvelgė į mokinių, turinčių specialiųjų ugdymosi poreikių, reikmes, pedagoginės psichologinės tarnybos arba švietimo pagalbos tarnybos, mokyklos Vaiko gerovės komisijos rekomendacijas,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šio skyriaus nuostatomis ir kitomis, mokyklai aktualiomis, Bendrojo ugdymo plano nuostatomis.</w:t>
      </w:r>
    </w:p>
    <w:p w:rsidR="001842DA" w:rsidRPr="002F1015" w:rsidRDefault="0088006A" w:rsidP="008F251E">
      <w:pPr>
        <w:spacing w:after="0" w:line="240" w:lineRule="auto"/>
        <w:ind w:firstLine="360"/>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3</w:t>
      </w:r>
      <w:r w:rsidR="00E14D8B" w:rsidRPr="002F1015">
        <w:rPr>
          <w:rFonts w:ascii="Times New Roman" w:hAnsi="Times New Roman"/>
          <w:sz w:val="24"/>
          <w:szCs w:val="24"/>
        </w:rPr>
        <w:t xml:space="preserve">. </w:t>
      </w:r>
      <w:r w:rsidR="001842DA" w:rsidRPr="002F1015">
        <w:rPr>
          <w:rFonts w:ascii="Times New Roman" w:hAnsi="Times New Roman"/>
          <w:sz w:val="24"/>
          <w:szCs w:val="24"/>
        </w:rPr>
        <w:t>Siekiant tenkinti mokinių ugdymosi reikmes, pritaikoma Bendroji programa, formuojamas ugdymo turinys (pagal dalykus), parenkamos mokymosi organizavimo formos, pritaikomos ugdymosi erdvės, parenkamos ugdymui skirtos  specialiosios mokymo priemonės.</w:t>
      </w:r>
    </w:p>
    <w:p w:rsidR="001842DA" w:rsidRPr="002F1015" w:rsidRDefault="00316D0A" w:rsidP="008F251E">
      <w:pPr>
        <w:spacing w:after="0" w:line="240" w:lineRule="auto"/>
        <w:ind w:firstLine="360"/>
        <w:jc w:val="both"/>
        <w:rPr>
          <w:rFonts w:ascii="Times New Roman" w:hAnsi="Times New Roman"/>
          <w:sz w:val="24"/>
          <w:szCs w:val="24"/>
        </w:rPr>
      </w:pPr>
      <w:r w:rsidRPr="002F1015">
        <w:rPr>
          <w:rFonts w:ascii="Times New Roman" w:hAnsi="Times New Roman"/>
          <w:sz w:val="24"/>
          <w:szCs w:val="24"/>
        </w:rPr>
        <w:lastRenderedPageBreak/>
        <w:t>7</w:t>
      </w:r>
      <w:r w:rsidR="00347DA5" w:rsidRPr="002F1015">
        <w:rPr>
          <w:rFonts w:ascii="Times New Roman" w:hAnsi="Times New Roman"/>
          <w:sz w:val="24"/>
          <w:szCs w:val="24"/>
        </w:rPr>
        <w:t>4</w:t>
      </w:r>
      <w:r w:rsidR="00E14D8B" w:rsidRPr="002F1015">
        <w:rPr>
          <w:rFonts w:ascii="Times New Roman" w:hAnsi="Times New Roman"/>
          <w:sz w:val="24"/>
          <w:szCs w:val="24"/>
        </w:rPr>
        <w:t xml:space="preserve">. </w:t>
      </w:r>
      <w:r w:rsidR="001842DA" w:rsidRPr="002F1015">
        <w:rPr>
          <w:rFonts w:ascii="Times New Roman" w:hAnsi="Times New Roman"/>
          <w:sz w:val="24"/>
          <w:szCs w:val="24"/>
        </w:rPr>
        <w:t>Organizuodama mokinių, turinčių specialiųjų ugdymosi poreikių ugdymą, mokykla atsižvelgia į:</w:t>
      </w:r>
    </w:p>
    <w:p w:rsidR="001842DA" w:rsidRPr="002F1015" w:rsidRDefault="001842DA" w:rsidP="008F251E">
      <w:pPr>
        <w:pStyle w:val="ListParagraph"/>
        <w:spacing w:after="0" w:line="240" w:lineRule="auto"/>
        <w:ind w:left="0" w:firstLine="360"/>
        <w:jc w:val="both"/>
        <w:rPr>
          <w:rFonts w:ascii="Times New Roman" w:hAnsi="Times New Roman"/>
          <w:sz w:val="24"/>
          <w:szCs w:val="24"/>
        </w:rPr>
      </w:pPr>
      <w:r w:rsidRPr="002F1015">
        <w:rPr>
          <w:rFonts w:ascii="Times New Roman" w:hAnsi="Times New Roman"/>
          <w:sz w:val="24"/>
          <w:szCs w:val="24"/>
        </w:rPr>
        <w:t xml:space="preserve"> </w:t>
      </w:r>
      <w:r w:rsidR="00316D0A" w:rsidRPr="002F1015">
        <w:rPr>
          <w:rFonts w:ascii="Times New Roman" w:hAnsi="Times New Roman"/>
          <w:sz w:val="24"/>
          <w:szCs w:val="24"/>
        </w:rPr>
        <w:t>7</w:t>
      </w:r>
      <w:r w:rsidR="00347DA5" w:rsidRPr="002F1015">
        <w:rPr>
          <w:rFonts w:ascii="Times New Roman" w:hAnsi="Times New Roman"/>
          <w:sz w:val="24"/>
          <w:szCs w:val="24"/>
        </w:rPr>
        <w:t>4</w:t>
      </w:r>
      <w:r w:rsidR="00E14D8B" w:rsidRPr="002F1015">
        <w:rPr>
          <w:rFonts w:ascii="Times New Roman" w:hAnsi="Times New Roman"/>
          <w:sz w:val="24"/>
          <w:szCs w:val="24"/>
        </w:rPr>
        <w:t xml:space="preserve">.1. </w:t>
      </w:r>
      <w:r w:rsidRPr="002F1015">
        <w:rPr>
          <w:rFonts w:ascii="Times New Roman" w:hAnsi="Times New Roman"/>
          <w:sz w:val="24"/>
          <w:szCs w:val="24"/>
        </w:rPr>
        <w:t>mokini</w:t>
      </w:r>
      <w:r w:rsidR="000B6ED9" w:rsidRPr="002F1015">
        <w:rPr>
          <w:rFonts w:ascii="Times New Roman" w:hAnsi="Times New Roman"/>
          <w:sz w:val="24"/>
          <w:szCs w:val="24"/>
        </w:rPr>
        <w:t>ų</w:t>
      </w:r>
      <w:r w:rsidRPr="002F1015">
        <w:rPr>
          <w:rFonts w:ascii="Times New Roman" w:hAnsi="Times New Roman"/>
          <w:sz w:val="24"/>
          <w:szCs w:val="24"/>
        </w:rPr>
        <w:t xml:space="preserve"> specialiuosius ugdymosi poreikius, jų lygį (nedideli, vidutiniai, dideli ir labai dideli);</w:t>
      </w:r>
    </w:p>
    <w:p w:rsidR="001842DA" w:rsidRPr="002F1015" w:rsidRDefault="00316D0A" w:rsidP="00E14D8B">
      <w:pPr>
        <w:spacing w:after="0" w:line="240" w:lineRule="auto"/>
        <w:ind w:left="360"/>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4</w:t>
      </w:r>
      <w:r w:rsidR="009E3653" w:rsidRPr="002F1015">
        <w:rPr>
          <w:rFonts w:ascii="Times New Roman" w:hAnsi="Times New Roman"/>
          <w:sz w:val="24"/>
          <w:szCs w:val="24"/>
        </w:rPr>
        <w:t xml:space="preserve">. </w:t>
      </w:r>
      <w:r w:rsidR="00E14D8B" w:rsidRPr="002F1015">
        <w:rPr>
          <w:rFonts w:ascii="Times New Roman" w:hAnsi="Times New Roman"/>
          <w:sz w:val="24"/>
          <w:szCs w:val="24"/>
        </w:rPr>
        <w:t xml:space="preserve">2. </w:t>
      </w:r>
      <w:r w:rsidR="001842DA" w:rsidRPr="002F1015">
        <w:rPr>
          <w:rFonts w:ascii="Times New Roman" w:hAnsi="Times New Roman"/>
          <w:sz w:val="24"/>
          <w:szCs w:val="24"/>
        </w:rPr>
        <w:t xml:space="preserve"> mokymosi formą ir mokymo proceso organizavimo būdą;</w:t>
      </w:r>
    </w:p>
    <w:p w:rsidR="00E543EF" w:rsidRPr="002F1015" w:rsidRDefault="00316D0A" w:rsidP="00E543EF">
      <w:pPr>
        <w:spacing w:after="0" w:line="240" w:lineRule="auto"/>
        <w:ind w:left="360"/>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4</w:t>
      </w:r>
      <w:r w:rsidR="001842DA" w:rsidRPr="002F1015">
        <w:rPr>
          <w:rFonts w:ascii="Times New Roman" w:hAnsi="Times New Roman"/>
          <w:sz w:val="24"/>
          <w:szCs w:val="24"/>
        </w:rPr>
        <w:t>.3.mokyklos ir tėvų (globėjų) įsipareigojimu</w:t>
      </w:r>
      <w:r w:rsidR="00E543EF" w:rsidRPr="002F1015">
        <w:rPr>
          <w:rFonts w:ascii="Times New Roman" w:hAnsi="Times New Roman"/>
          <w:sz w:val="24"/>
          <w:szCs w:val="24"/>
        </w:rPr>
        <w:t>s, įteisintus mokymo sutartyje;</w:t>
      </w:r>
    </w:p>
    <w:p w:rsidR="001842DA" w:rsidRPr="002F1015" w:rsidRDefault="001842DA">
      <w:pPr>
        <w:spacing w:after="0" w:line="240" w:lineRule="auto"/>
        <w:jc w:val="center"/>
        <w:rPr>
          <w:rFonts w:ascii="Times New Roman" w:hAnsi="Times New Roman"/>
          <w:sz w:val="24"/>
          <w:szCs w:val="24"/>
        </w:rPr>
      </w:pP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ANTRAS SKIRSNIS</w:t>
      </w:r>
    </w:p>
    <w:p w:rsidR="001842DA" w:rsidRPr="002F1015" w:rsidRDefault="001842DA">
      <w:pPr>
        <w:spacing w:after="0" w:line="240" w:lineRule="auto"/>
        <w:jc w:val="center"/>
        <w:rPr>
          <w:rFonts w:ascii="Times New Roman" w:hAnsi="Times New Roman"/>
          <w:b/>
          <w:sz w:val="24"/>
          <w:szCs w:val="24"/>
        </w:rPr>
      </w:pPr>
      <w:r w:rsidRPr="002F1015">
        <w:rPr>
          <w:rFonts w:ascii="Times New Roman" w:hAnsi="Times New Roman"/>
          <w:b/>
          <w:sz w:val="24"/>
          <w:szCs w:val="24"/>
        </w:rPr>
        <w:t>INDIVIDUALAUS UGDYMO PLANO RENGIMAS</w:t>
      </w:r>
    </w:p>
    <w:p w:rsidR="001842DA" w:rsidRPr="002F1015" w:rsidRDefault="001842DA">
      <w:pPr>
        <w:spacing w:after="0" w:line="240" w:lineRule="auto"/>
        <w:jc w:val="center"/>
        <w:rPr>
          <w:rFonts w:ascii="Times New Roman" w:hAnsi="Times New Roman"/>
          <w:sz w:val="24"/>
          <w:szCs w:val="24"/>
        </w:rPr>
      </w:pPr>
    </w:p>
    <w:p w:rsidR="001842DA" w:rsidRPr="002F1015" w:rsidRDefault="009E30E3"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5</w:t>
      </w:r>
      <w:r w:rsidRPr="002F1015">
        <w:rPr>
          <w:rFonts w:ascii="Times New Roman" w:hAnsi="Times New Roman"/>
          <w:sz w:val="24"/>
          <w:szCs w:val="24"/>
        </w:rPr>
        <w:t xml:space="preserve">. </w:t>
      </w:r>
      <w:r w:rsidR="001842DA" w:rsidRPr="002F1015">
        <w:rPr>
          <w:rFonts w:ascii="Times New Roman" w:hAnsi="Times New Roman"/>
          <w:sz w:val="24"/>
          <w:szCs w:val="24"/>
        </w:rPr>
        <w:t>Individualus ugdymo planas rengiamas mokiniui, turinčiam specialiųjų ugdymosi poreikių. Planas rengiamas siekiant tenkinti jo pagalbos ir paslaugų ugdymo procese reikmes, padėti mokytis, pripažįstant ir plėtojant jo gebėjimus ir galias, teikiant švietimo pagalbą.</w:t>
      </w:r>
    </w:p>
    <w:p w:rsidR="00440D92" w:rsidRPr="002F1015" w:rsidRDefault="00440D92" w:rsidP="00440D92">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 Mokykla, rengdama individualų mokyklos  ugdymo planą:</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 xml:space="preserve">.1. pritaiko bendrąjį ugdymo planą iki 20 procentų koreguodama dalykų programoms įgyvendinti skiriamų savaitinių ugdymo valandų skaičių, nurodytą Bendrojo ugdymo plano 27 punkte; </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.2. teikia mokymosi pagalbą, padedančią įveikti mokymosi sunkumus, kylančius dėl specialiųjų ugdymosi poreikių;</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.3. per mokslo metus, mokyklos Vaiko gerovės komisijai ar pedagoginei psichologinei tarnybai įvertinus ir rekomendavus, galima keisti specialiųjų pamokų, pratybų ir individualiai pagalbai skiriamų valandų skaičių;</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.4. užtikrina specialiųjų ugdymosi poreikių turinčių mokinių ugdymo tęstinumą ir nuoseklumą;</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.5. atsižvelgdama į mokinio sveikatos sutrikimus ir mokyklos Vaiko gerovės komisijos rekomendacijas, specialiųjų ugdymosi poreikių turintiems mokiniams trumpinama ugdymo veiklų / pamokų trukmė 5 min., o sutaupytas laikas skiriamas mokinių veiklai keisti, pertraukoms organizuoti;</w:t>
      </w:r>
    </w:p>
    <w:p w:rsidR="00440D92" w:rsidRPr="002F1015" w:rsidRDefault="00440D92" w:rsidP="00440D92">
      <w:pPr>
        <w:spacing w:after="0" w:line="240" w:lineRule="auto"/>
        <w:ind w:left="284"/>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6</w:t>
      </w:r>
      <w:r w:rsidRPr="002F1015">
        <w:rPr>
          <w:rFonts w:ascii="Times New Roman" w:hAnsi="Times New Roman"/>
          <w:sz w:val="24"/>
          <w:szCs w:val="24"/>
        </w:rPr>
        <w:t xml:space="preserve">.6. bendrojo ugdymo klasėse besimokantiems mokiniams visi Bendrojo ugdymo plano keitimai, susiję su atleidimu nuo dalykų mokymosi, įforminami mokyklos vadovo įsakymu. </w:t>
      </w:r>
    </w:p>
    <w:p w:rsidR="005525C1" w:rsidRPr="002F1015" w:rsidRDefault="005525C1"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 Mokiniui, kuris mokosi pagal Pradinio ugdymo individualizuotą programą, ugdymo planas sudarytas atsižvelgiant į mokinio intelektines galis (sutrikimo lygį), mokymosi formą, mokymo organizavimo būdą ir klasės paskirtį, vadovaujantis Bendrojo ugdymo plano 27 punktu :</w:t>
      </w:r>
    </w:p>
    <w:p w:rsidR="005525C1" w:rsidRPr="002F1015" w:rsidRDefault="005525C1" w:rsidP="009E30E3">
      <w:pPr>
        <w:spacing w:after="0" w:line="240" w:lineRule="auto"/>
        <w:jc w:val="both"/>
        <w:rPr>
          <w:rFonts w:ascii="Times New Roman" w:hAnsi="Times New Roman"/>
          <w:sz w:val="24"/>
          <w:szCs w:val="24"/>
        </w:rPr>
      </w:pPr>
    </w:p>
    <w:p w:rsidR="005525C1" w:rsidRPr="002F1015" w:rsidRDefault="005525C1" w:rsidP="005525C1">
      <w:pPr>
        <w:tabs>
          <w:tab w:val="left" w:pos="284"/>
          <w:tab w:val="left" w:pos="426"/>
          <w:tab w:val="left" w:pos="567"/>
        </w:tabs>
        <w:spacing w:after="0" w:line="240" w:lineRule="auto"/>
        <w:jc w:val="both"/>
        <w:rPr>
          <w:rFonts w:ascii="Times New Roman" w:hAnsi="Times New Roman"/>
          <w:sz w:val="24"/>
          <w:szCs w:val="24"/>
        </w:rPr>
      </w:pPr>
    </w:p>
    <w:tbl>
      <w:tblPr>
        <w:tblW w:w="0" w:type="auto"/>
        <w:tblInd w:w="812" w:type="dxa"/>
        <w:tblLayout w:type="fixed"/>
        <w:tblLook w:val="0000" w:firstRow="0" w:lastRow="0" w:firstColumn="0" w:lastColumn="0" w:noHBand="0" w:noVBand="0"/>
      </w:tblPr>
      <w:tblGrid>
        <w:gridCol w:w="4110"/>
        <w:gridCol w:w="1364"/>
        <w:gridCol w:w="1262"/>
        <w:gridCol w:w="1354"/>
      </w:tblGrid>
      <w:tr w:rsidR="005525C1" w:rsidRPr="002F1015" w:rsidTr="00DA2322">
        <w:trPr>
          <w:trHeight w:val="331"/>
        </w:trPr>
        <w:tc>
          <w:tcPr>
            <w:tcW w:w="4110" w:type="dxa"/>
            <w:vMerge w:val="restart"/>
            <w:tcBorders>
              <w:top w:val="single" w:sz="4" w:space="0" w:color="000000"/>
              <w:left w:val="single" w:sz="4" w:space="0" w:color="000000"/>
              <w:bottom w:val="single" w:sz="4" w:space="0" w:color="000000"/>
            </w:tcBorders>
            <w:shd w:val="clear" w:color="auto" w:fill="auto"/>
          </w:tcPr>
          <w:p w:rsidR="005525C1" w:rsidRPr="002F1015" w:rsidRDefault="005525C1" w:rsidP="00DA2322">
            <w:pPr>
              <w:spacing w:after="0" w:line="240" w:lineRule="auto"/>
              <w:rPr>
                <w:rFonts w:ascii="Times New Roman" w:hAnsi="Times New Roman"/>
                <w:sz w:val="24"/>
                <w:szCs w:val="24"/>
              </w:rPr>
            </w:pPr>
            <w:r w:rsidRPr="002F1015">
              <w:rPr>
                <w:rFonts w:ascii="Times New Roman" w:hAnsi="Times New Roman"/>
                <w:sz w:val="24"/>
                <w:szCs w:val="24"/>
              </w:rPr>
              <w:t>Dalykai</w:t>
            </w:r>
          </w:p>
        </w:tc>
        <w:tc>
          <w:tcPr>
            <w:tcW w:w="3980" w:type="dxa"/>
            <w:gridSpan w:val="3"/>
            <w:tcBorders>
              <w:top w:val="single" w:sz="4" w:space="0" w:color="000000"/>
              <w:left w:val="single" w:sz="4" w:space="0" w:color="000000"/>
              <w:bottom w:val="single" w:sz="4" w:space="0" w:color="000000"/>
              <w:right w:val="single" w:sz="4" w:space="0" w:color="000000"/>
            </w:tcBorders>
            <w:shd w:val="clear" w:color="auto" w:fill="auto"/>
          </w:tcPr>
          <w:p w:rsidR="005525C1" w:rsidRPr="002F1015" w:rsidRDefault="005525C1" w:rsidP="00DA2322">
            <w:pPr>
              <w:spacing w:after="0" w:line="240" w:lineRule="auto"/>
              <w:jc w:val="center"/>
              <w:rPr>
                <w:rFonts w:ascii="Times New Roman" w:hAnsi="Times New Roman"/>
                <w:sz w:val="24"/>
                <w:szCs w:val="24"/>
              </w:rPr>
            </w:pPr>
            <w:r w:rsidRPr="002F1015">
              <w:rPr>
                <w:rFonts w:ascii="Times New Roman" w:hAnsi="Times New Roman"/>
                <w:sz w:val="24"/>
                <w:szCs w:val="24"/>
              </w:rPr>
              <w:t>Skiriamos ugdymo valandos</w:t>
            </w:r>
          </w:p>
        </w:tc>
      </w:tr>
      <w:tr w:rsidR="005525C1" w:rsidRPr="002F1015" w:rsidTr="00DA2322">
        <w:trPr>
          <w:trHeight w:val="1364"/>
        </w:trPr>
        <w:tc>
          <w:tcPr>
            <w:tcW w:w="4110" w:type="dxa"/>
            <w:vMerge/>
            <w:tcBorders>
              <w:top w:val="single" w:sz="4" w:space="0" w:color="000000"/>
              <w:left w:val="single" w:sz="4" w:space="0" w:color="000000"/>
              <w:bottom w:val="single" w:sz="4" w:space="0" w:color="000000"/>
            </w:tcBorders>
            <w:shd w:val="clear" w:color="auto" w:fill="auto"/>
          </w:tcPr>
          <w:p w:rsidR="005525C1" w:rsidRPr="002F1015" w:rsidRDefault="005525C1" w:rsidP="00DA2322">
            <w:pPr>
              <w:snapToGrid w:val="0"/>
              <w:spacing w:after="0" w:line="240" w:lineRule="auto"/>
              <w:rPr>
                <w:rFonts w:ascii="Times New Roman" w:hAnsi="Times New Roman"/>
                <w:sz w:val="24"/>
                <w:szCs w:val="24"/>
              </w:rPr>
            </w:pP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2 klasė</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2F1015" w:rsidRDefault="005525C1" w:rsidP="00DA2322">
            <w:pPr>
              <w:spacing w:after="0" w:line="240" w:lineRule="auto"/>
              <w:jc w:val="center"/>
              <w:rPr>
                <w:rFonts w:ascii="Times New Roman" w:hAnsi="Times New Roman"/>
                <w:sz w:val="24"/>
                <w:szCs w:val="24"/>
              </w:rPr>
            </w:pPr>
            <w:r w:rsidRPr="002F1015">
              <w:rPr>
                <w:rFonts w:ascii="Times New Roman" w:hAnsi="Times New Roman"/>
                <w:sz w:val="24"/>
                <w:szCs w:val="24"/>
              </w:rPr>
              <w:t>3-4 klasės</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Iš viso skiriama pamokų Pradinio ugdymo programai</w:t>
            </w:r>
          </w:p>
        </w:tc>
      </w:tr>
      <w:tr w:rsidR="005525C1" w:rsidRPr="002F1015" w:rsidTr="00DA2322">
        <w:tc>
          <w:tcPr>
            <w:tcW w:w="4110" w:type="dxa"/>
            <w:tcBorders>
              <w:top w:val="single" w:sz="4" w:space="0" w:color="000000"/>
              <w:left w:val="single" w:sz="4" w:space="0" w:color="000000"/>
              <w:bottom w:val="single" w:sz="4" w:space="0" w:color="000000"/>
            </w:tcBorders>
            <w:shd w:val="clear" w:color="auto" w:fill="auto"/>
          </w:tcPr>
          <w:p w:rsidR="005525C1" w:rsidRPr="002F1015" w:rsidRDefault="005525C1" w:rsidP="00DA2322">
            <w:pPr>
              <w:spacing w:after="0" w:line="240" w:lineRule="auto"/>
              <w:rPr>
                <w:rFonts w:ascii="Times New Roman" w:hAnsi="Times New Roman"/>
                <w:sz w:val="24"/>
                <w:szCs w:val="24"/>
              </w:rPr>
            </w:pPr>
            <w:r w:rsidRPr="002F1015">
              <w:rPr>
                <w:rFonts w:ascii="Times New Roman" w:hAnsi="Times New Roman"/>
                <w:sz w:val="24"/>
                <w:szCs w:val="24"/>
              </w:rPr>
              <w:t>Dorinis ugdymas (tikyba arba etika)</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35</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2F1015" w:rsidRDefault="005525C1" w:rsidP="00DA2322">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105</w:t>
            </w:r>
          </w:p>
        </w:tc>
      </w:tr>
      <w:tr w:rsidR="005525C1" w:rsidRPr="002F1015" w:rsidTr="00DA2322">
        <w:tc>
          <w:tcPr>
            <w:tcW w:w="4110" w:type="dxa"/>
            <w:tcBorders>
              <w:top w:val="single" w:sz="4" w:space="0" w:color="000000"/>
              <w:left w:val="single" w:sz="4" w:space="0" w:color="000000"/>
              <w:bottom w:val="single" w:sz="4" w:space="0" w:color="000000"/>
            </w:tcBorders>
            <w:shd w:val="clear" w:color="auto" w:fill="auto"/>
          </w:tcPr>
          <w:p w:rsidR="005525C1" w:rsidRPr="002F1015" w:rsidRDefault="005525C1" w:rsidP="00DA2322">
            <w:pPr>
              <w:spacing w:after="0" w:line="240" w:lineRule="auto"/>
              <w:rPr>
                <w:rFonts w:ascii="Times New Roman" w:hAnsi="Times New Roman"/>
                <w:sz w:val="24"/>
                <w:szCs w:val="24"/>
              </w:rPr>
            </w:pPr>
            <w:r w:rsidRPr="002F1015">
              <w:rPr>
                <w:rFonts w:ascii="Times New Roman" w:hAnsi="Times New Roman"/>
                <w:sz w:val="24"/>
                <w:szCs w:val="24"/>
              </w:rPr>
              <w:t>Lietuvių kalba (gimtoji)</w:t>
            </w:r>
          </w:p>
        </w:tc>
        <w:tc>
          <w:tcPr>
            <w:tcW w:w="1364" w:type="dxa"/>
            <w:tcBorders>
              <w:top w:val="single" w:sz="4" w:space="0" w:color="000000"/>
              <w:left w:val="single" w:sz="4" w:space="0" w:color="000000"/>
              <w:bottom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245</w:t>
            </w:r>
          </w:p>
        </w:tc>
        <w:tc>
          <w:tcPr>
            <w:tcW w:w="1262" w:type="dxa"/>
            <w:tcBorders>
              <w:top w:val="single" w:sz="4" w:space="0" w:color="000000"/>
              <w:left w:val="single" w:sz="4" w:space="0" w:color="000000"/>
              <w:bottom w:val="single" w:sz="4" w:space="0" w:color="000000"/>
            </w:tcBorders>
            <w:shd w:val="clear" w:color="auto" w:fill="auto"/>
            <w:vAlign w:val="center"/>
          </w:tcPr>
          <w:p w:rsidR="005525C1" w:rsidRPr="002F1015" w:rsidRDefault="00CC1516" w:rsidP="00DA2322">
            <w:pPr>
              <w:spacing w:after="0" w:line="240" w:lineRule="auto"/>
              <w:jc w:val="center"/>
              <w:rPr>
                <w:rFonts w:ascii="Times New Roman" w:hAnsi="Times New Roman"/>
                <w:sz w:val="24"/>
                <w:szCs w:val="24"/>
              </w:rPr>
            </w:pPr>
            <w:r w:rsidRPr="002F1015">
              <w:rPr>
                <w:rFonts w:ascii="Times New Roman" w:hAnsi="Times New Roman"/>
                <w:sz w:val="24"/>
                <w:szCs w:val="24"/>
              </w:rPr>
              <w:t>490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5C1"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735</w:t>
            </w:r>
          </w:p>
        </w:tc>
      </w:tr>
      <w:tr w:rsidR="00633302" w:rsidRPr="002F1015" w:rsidTr="00DA2322">
        <w:tc>
          <w:tcPr>
            <w:tcW w:w="4110" w:type="dxa"/>
            <w:tcBorders>
              <w:top w:val="single" w:sz="4" w:space="0" w:color="000000"/>
              <w:left w:val="single" w:sz="4" w:space="0" w:color="000000"/>
              <w:bottom w:val="single" w:sz="4" w:space="0" w:color="000000"/>
            </w:tcBorders>
            <w:shd w:val="clear" w:color="auto" w:fill="auto"/>
          </w:tcPr>
          <w:p w:rsidR="00633302" w:rsidRPr="002F1015" w:rsidRDefault="00633302" w:rsidP="00633302">
            <w:pPr>
              <w:spacing w:after="0" w:line="240" w:lineRule="auto"/>
              <w:rPr>
                <w:rFonts w:ascii="Times New Roman" w:hAnsi="Times New Roman"/>
                <w:sz w:val="24"/>
                <w:szCs w:val="24"/>
              </w:rPr>
            </w:pPr>
            <w:r w:rsidRPr="002F1015">
              <w:rPr>
                <w:rFonts w:ascii="Times New Roman" w:hAnsi="Times New Roman"/>
                <w:sz w:val="24"/>
                <w:szCs w:val="24"/>
              </w:rPr>
              <w:t>Užsienio kalba (anglų)</w:t>
            </w:r>
          </w:p>
        </w:tc>
        <w:tc>
          <w:tcPr>
            <w:tcW w:w="1364" w:type="dxa"/>
            <w:tcBorders>
              <w:top w:val="single" w:sz="4" w:space="0" w:color="000000"/>
              <w:left w:val="single" w:sz="4" w:space="0" w:color="000000"/>
              <w:bottom w:val="single" w:sz="4" w:space="0" w:color="000000"/>
            </w:tcBorders>
            <w:shd w:val="clear" w:color="auto" w:fill="auto"/>
            <w:vAlign w:val="center"/>
          </w:tcPr>
          <w:p w:rsidR="00633302" w:rsidRPr="002F1015" w:rsidRDefault="00576105" w:rsidP="00DA2322">
            <w:pPr>
              <w:spacing w:after="0" w:line="240" w:lineRule="auto"/>
              <w:jc w:val="center"/>
              <w:rPr>
                <w:rFonts w:ascii="Times New Roman" w:hAnsi="Times New Roman"/>
                <w:sz w:val="24"/>
                <w:szCs w:val="24"/>
              </w:rPr>
            </w:pPr>
            <w:r w:rsidRPr="002F1015">
              <w:rPr>
                <w:rFonts w:ascii="Times New Roman" w:hAnsi="Times New Roman"/>
                <w:sz w:val="24"/>
                <w:szCs w:val="24"/>
              </w:rPr>
              <w:t>35</w:t>
            </w:r>
          </w:p>
        </w:tc>
        <w:tc>
          <w:tcPr>
            <w:tcW w:w="1262" w:type="dxa"/>
            <w:tcBorders>
              <w:top w:val="single" w:sz="4" w:space="0" w:color="000000"/>
              <w:left w:val="single" w:sz="4" w:space="0" w:color="000000"/>
              <w:bottom w:val="single" w:sz="4" w:space="0" w:color="000000"/>
            </w:tcBorders>
            <w:shd w:val="clear" w:color="auto" w:fill="auto"/>
            <w:vAlign w:val="center"/>
          </w:tcPr>
          <w:p w:rsidR="00633302"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105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302"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140</w:t>
            </w:r>
          </w:p>
        </w:tc>
      </w:tr>
      <w:tr w:rsidR="00CC1516" w:rsidRPr="002F1015" w:rsidTr="00DA2322">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5968A3">
            <w:pPr>
              <w:spacing w:after="0" w:line="240" w:lineRule="auto"/>
              <w:rPr>
                <w:rFonts w:ascii="Times New Roman" w:hAnsi="Times New Roman"/>
                <w:sz w:val="24"/>
                <w:szCs w:val="24"/>
              </w:rPr>
            </w:pPr>
            <w:r w:rsidRPr="002F1015">
              <w:rPr>
                <w:rFonts w:ascii="Times New Roman" w:hAnsi="Times New Roman"/>
                <w:sz w:val="24"/>
                <w:szCs w:val="24"/>
              </w:rPr>
              <w:t>Matematika</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CC1516" w:rsidP="005968A3">
            <w:pPr>
              <w:spacing w:after="0" w:line="240" w:lineRule="auto"/>
              <w:jc w:val="center"/>
              <w:rPr>
                <w:rFonts w:ascii="Times New Roman" w:hAnsi="Times New Roman"/>
                <w:sz w:val="24"/>
                <w:szCs w:val="24"/>
              </w:rPr>
            </w:pPr>
            <w:r w:rsidRPr="002F1015">
              <w:rPr>
                <w:rFonts w:ascii="Times New Roman" w:hAnsi="Times New Roman"/>
                <w:sz w:val="24"/>
                <w:szCs w:val="24"/>
              </w:rPr>
              <w:t>280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420</w:t>
            </w:r>
          </w:p>
        </w:tc>
      </w:tr>
      <w:tr w:rsidR="00CC1516" w:rsidRPr="002F1015" w:rsidTr="00DA2322">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5968A3">
            <w:pPr>
              <w:spacing w:after="0" w:line="240" w:lineRule="auto"/>
              <w:rPr>
                <w:rFonts w:ascii="Times New Roman" w:hAnsi="Times New Roman"/>
                <w:sz w:val="24"/>
                <w:szCs w:val="24"/>
              </w:rPr>
            </w:pPr>
            <w:r w:rsidRPr="002F1015">
              <w:rPr>
                <w:rFonts w:ascii="Times New Roman" w:hAnsi="Times New Roman"/>
                <w:sz w:val="24"/>
                <w:szCs w:val="24"/>
              </w:rPr>
              <w:t>Pasaulio pažinimas</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CC1516" w:rsidP="005968A3">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210</w:t>
            </w:r>
          </w:p>
        </w:tc>
      </w:tr>
      <w:tr w:rsidR="00CC1516" w:rsidRPr="002F1015" w:rsidTr="00DA2322">
        <w:trPr>
          <w:trHeight w:val="176"/>
        </w:trPr>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5968A3">
            <w:pPr>
              <w:spacing w:after="0" w:line="240" w:lineRule="auto"/>
              <w:rPr>
                <w:rFonts w:ascii="Times New Roman" w:hAnsi="Times New Roman"/>
                <w:sz w:val="24"/>
                <w:szCs w:val="24"/>
              </w:rPr>
            </w:pPr>
            <w:r w:rsidRPr="002F1015">
              <w:rPr>
                <w:rFonts w:ascii="Times New Roman" w:hAnsi="Times New Roman"/>
                <w:sz w:val="24"/>
                <w:szCs w:val="24"/>
              </w:rPr>
              <w:t>Dailė ir technologijos</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CC1516" w:rsidP="005968A3">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21</w:t>
            </w:r>
            <w:r w:rsidR="00CC1516" w:rsidRPr="002F1015">
              <w:rPr>
                <w:rFonts w:ascii="Times New Roman" w:hAnsi="Times New Roman"/>
                <w:sz w:val="24"/>
                <w:szCs w:val="24"/>
              </w:rPr>
              <w:t>0</w:t>
            </w:r>
          </w:p>
        </w:tc>
      </w:tr>
      <w:tr w:rsidR="00CC1516" w:rsidRPr="002F1015" w:rsidTr="00DA2322">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5968A3">
            <w:pPr>
              <w:spacing w:after="0" w:line="240" w:lineRule="auto"/>
              <w:rPr>
                <w:rFonts w:ascii="Times New Roman" w:hAnsi="Times New Roman"/>
                <w:sz w:val="24"/>
                <w:szCs w:val="24"/>
              </w:rPr>
            </w:pPr>
            <w:r w:rsidRPr="002F1015">
              <w:rPr>
                <w:rFonts w:ascii="Times New Roman" w:hAnsi="Times New Roman"/>
                <w:sz w:val="24"/>
                <w:szCs w:val="24"/>
              </w:rPr>
              <w:t>Muzika</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633302" w:rsidP="005968A3">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21</w:t>
            </w:r>
            <w:r w:rsidR="00633302" w:rsidRPr="002F1015">
              <w:rPr>
                <w:rFonts w:ascii="Times New Roman" w:hAnsi="Times New Roman"/>
                <w:sz w:val="24"/>
                <w:szCs w:val="24"/>
              </w:rPr>
              <w:t>0</w:t>
            </w:r>
          </w:p>
        </w:tc>
      </w:tr>
      <w:tr w:rsidR="00CC1516" w:rsidRPr="002F1015" w:rsidTr="00DA2322">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5968A3">
            <w:pPr>
              <w:spacing w:after="0" w:line="240" w:lineRule="auto"/>
              <w:rPr>
                <w:rFonts w:ascii="Times New Roman" w:hAnsi="Times New Roman"/>
                <w:sz w:val="24"/>
                <w:szCs w:val="24"/>
              </w:rPr>
            </w:pPr>
            <w:r w:rsidRPr="002F1015">
              <w:rPr>
                <w:rFonts w:ascii="Times New Roman" w:hAnsi="Times New Roman"/>
                <w:sz w:val="24"/>
                <w:szCs w:val="24"/>
              </w:rPr>
              <w:t>Fizinis ugdymas</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CC1516" w:rsidP="005968A3">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CC1516" w:rsidP="00F351D9">
            <w:pPr>
              <w:spacing w:after="0" w:line="240" w:lineRule="auto"/>
              <w:jc w:val="center"/>
              <w:rPr>
                <w:rFonts w:ascii="Times New Roman" w:hAnsi="Times New Roman"/>
                <w:sz w:val="24"/>
                <w:szCs w:val="24"/>
              </w:rPr>
            </w:pPr>
            <w:r w:rsidRPr="002F1015">
              <w:rPr>
                <w:rFonts w:ascii="Times New Roman" w:hAnsi="Times New Roman"/>
                <w:sz w:val="24"/>
                <w:szCs w:val="24"/>
              </w:rPr>
              <w:t>2</w:t>
            </w:r>
            <w:r w:rsidR="00F351D9" w:rsidRPr="002F1015">
              <w:rPr>
                <w:rFonts w:ascii="Times New Roman" w:hAnsi="Times New Roman"/>
                <w:sz w:val="24"/>
                <w:szCs w:val="24"/>
              </w:rPr>
              <w:t>1</w:t>
            </w:r>
            <w:r w:rsidRPr="002F1015">
              <w:rPr>
                <w:rFonts w:ascii="Times New Roman" w:hAnsi="Times New Roman"/>
                <w:sz w:val="24"/>
                <w:szCs w:val="24"/>
              </w:rPr>
              <w:t>0</w:t>
            </w:r>
          </w:p>
        </w:tc>
      </w:tr>
      <w:tr w:rsidR="00CC1516" w:rsidRPr="002F1015" w:rsidTr="00DA2322">
        <w:tc>
          <w:tcPr>
            <w:tcW w:w="4110" w:type="dxa"/>
            <w:tcBorders>
              <w:top w:val="single" w:sz="4" w:space="0" w:color="000000"/>
              <w:left w:val="single" w:sz="4" w:space="0" w:color="000000"/>
              <w:bottom w:val="single" w:sz="4" w:space="0" w:color="000000"/>
            </w:tcBorders>
            <w:shd w:val="clear" w:color="auto" w:fill="auto"/>
          </w:tcPr>
          <w:p w:rsidR="00CC1516" w:rsidRPr="002F1015" w:rsidRDefault="00CC1516" w:rsidP="00DA2322">
            <w:pPr>
              <w:spacing w:after="0" w:line="240" w:lineRule="auto"/>
              <w:rPr>
                <w:rFonts w:ascii="Times New Roman" w:hAnsi="Times New Roman"/>
                <w:sz w:val="24"/>
                <w:szCs w:val="24"/>
              </w:rPr>
            </w:pPr>
            <w:r w:rsidRPr="002F1015">
              <w:rPr>
                <w:rFonts w:ascii="Times New Roman" w:hAnsi="Times New Roman"/>
                <w:sz w:val="24"/>
                <w:szCs w:val="24"/>
              </w:rPr>
              <w:t>Šokis</w:t>
            </w:r>
          </w:p>
        </w:tc>
        <w:tc>
          <w:tcPr>
            <w:tcW w:w="1364" w:type="dxa"/>
            <w:tcBorders>
              <w:top w:val="single" w:sz="4" w:space="0" w:color="000000"/>
              <w:left w:val="single" w:sz="4" w:space="0" w:color="000000"/>
              <w:bottom w:val="single" w:sz="4" w:space="0" w:color="000000"/>
            </w:tcBorders>
            <w:shd w:val="clear" w:color="auto" w:fill="auto"/>
            <w:vAlign w:val="center"/>
          </w:tcPr>
          <w:p w:rsidR="00CC1516"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35</w:t>
            </w:r>
          </w:p>
        </w:tc>
        <w:tc>
          <w:tcPr>
            <w:tcW w:w="1262" w:type="dxa"/>
            <w:tcBorders>
              <w:top w:val="single" w:sz="4" w:space="0" w:color="000000"/>
              <w:left w:val="single" w:sz="4" w:space="0" w:color="000000"/>
              <w:bottom w:val="single" w:sz="4" w:space="0" w:color="000000"/>
            </w:tcBorders>
            <w:shd w:val="clear" w:color="auto" w:fill="auto"/>
            <w:vAlign w:val="center"/>
          </w:tcPr>
          <w:p w:rsidR="00CC1516" w:rsidRPr="002F1015" w:rsidRDefault="00CC1516" w:rsidP="00DA2322">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516"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105</w:t>
            </w:r>
          </w:p>
        </w:tc>
      </w:tr>
      <w:tr w:rsidR="00576105" w:rsidRPr="002F1015" w:rsidTr="00DA2322">
        <w:tc>
          <w:tcPr>
            <w:tcW w:w="4110" w:type="dxa"/>
            <w:tcBorders>
              <w:top w:val="single" w:sz="4" w:space="0" w:color="000000"/>
              <w:left w:val="single" w:sz="4" w:space="0" w:color="000000"/>
              <w:bottom w:val="single" w:sz="4" w:space="0" w:color="000000"/>
            </w:tcBorders>
            <w:shd w:val="clear" w:color="auto" w:fill="auto"/>
          </w:tcPr>
          <w:p w:rsidR="00576105" w:rsidRPr="002F1015" w:rsidRDefault="00576105" w:rsidP="005968A3">
            <w:pPr>
              <w:spacing w:after="0" w:line="240" w:lineRule="auto"/>
              <w:rPr>
                <w:rFonts w:ascii="Times New Roman" w:hAnsi="Times New Roman"/>
                <w:sz w:val="24"/>
                <w:szCs w:val="24"/>
              </w:rPr>
            </w:pPr>
            <w:r w:rsidRPr="002F1015">
              <w:rPr>
                <w:rFonts w:ascii="Times New Roman" w:hAnsi="Times New Roman"/>
                <w:sz w:val="24"/>
                <w:szCs w:val="24"/>
              </w:rPr>
              <w:t>Privalomas pamokų skaičius mokiniui</w:t>
            </w:r>
          </w:p>
        </w:tc>
        <w:tc>
          <w:tcPr>
            <w:tcW w:w="1364" w:type="dxa"/>
            <w:tcBorders>
              <w:top w:val="single" w:sz="4" w:space="0" w:color="000000"/>
              <w:left w:val="single" w:sz="4" w:space="0" w:color="000000"/>
              <w:bottom w:val="single" w:sz="4" w:space="0" w:color="000000"/>
            </w:tcBorders>
            <w:shd w:val="clear" w:color="auto" w:fill="auto"/>
            <w:vAlign w:val="center"/>
          </w:tcPr>
          <w:p w:rsidR="00576105" w:rsidRPr="002F1015" w:rsidRDefault="00F351D9" w:rsidP="005968A3">
            <w:pPr>
              <w:spacing w:after="0" w:line="240" w:lineRule="auto"/>
              <w:jc w:val="center"/>
              <w:rPr>
                <w:rFonts w:ascii="Times New Roman" w:hAnsi="Times New Roman"/>
                <w:sz w:val="24"/>
                <w:szCs w:val="24"/>
              </w:rPr>
            </w:pPr>
            <w:r w:rsidRPr="002F1015">
              <w:rPr>
                <w:rFonts w:ascii="Times New Roman" w:hAnsi="Times New Roman"/>
                <w:sz w:val="24"/>
                <w:szCs w:val="24"/>
              </w:rPr>
              <w:t>770</w:t>
            </w:r>
          </w:p>
        </w:tc>
        <w:tc>
          <w:tcPr>
            <w:tcW w:w="1262" w:type="dxa"/>
            <w:tcBorders>
              <w:top w:val="single" w:sz="4" w:space="0" w:color="000000"/>
              <w:left w:val="single" w:sz="4" w:space="0" w:color="000000"/>
              <w:bottom w:val="single" w:sz="4" w:space="0" w:color="000000"/>
            </w:tcBorders>
            <w:shd w:val="clear" w:color="auto" w:fill="auto"/>
            <w:vAlign w:val="center"/>
          </w:tcPr>
          <w:p w:rsidR="00576105" w:rsidRPr="002F1015" w:rsidRDefault="00F351D9" w:rsidP="00F351D9">
            <w:pPr>
              <w:spacing w:after="0" w:line="240" w:lineRule="auto"/>
              <w:jc w:val="center"/>
              <w:rPr>
                <w:rFonts w:ascii="Times New Roman" w:hAnsi="Times New Roman"/>
                <w:sz w:val="24"/>
                <w:szCs w:val="24"/>
              </w:rPr>
            </w:pPr>
            <w:r w:rsidRPr="002F1015">
              <w:rPr>
                <w:rFonts w:ascii="Times New Roman" w:hAnsi="Times New Roman"/>
                <w:sz w:val="24"/>
                <w:szCs w:val="24"/>
              </w:rPr>
              <w:t>1575</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105" w:rsidRPr="002F1015" w:rsidRDefault="00F351D9" w:rsidP="00576105">
            <w:pPr>
              <w:spacing w:after="0" w:line="240" w:lineRule="auto"/>
              <w:jc w:val="center"/>
              <w:rPr>
                <w:rFonts w:ascii="Times New Roman" w:hAnsi="Times New Roman"/>
                <w:sz w:val="24"/>
                <w:szCs w:val="24"/>
              </w:rPr>
            </w:pPr>
            <w:r w:rsidRPr="002F1015">
              <w:rPr>
                <w:rFonts w:ascii="Times New Roman" w:hAnsi="Times New Roman"/>
                <w:sz w:val="24"/>
                <w:szCs w:val="24"/>
              </w:rPr>
              <w:t>2345</w:t>
            </w:r>
          </w:p>
        </w:tc>
      </w:tr>
      <w:tr w:rsidR="00576105" w:rsidRPr="002F1015" w:rsidTr="00DA2322">
        <w:tc>
          <w:tcPr>
            <w:tcW w:w="4110" w:type="dxa"/>
            <w:tcBorders>
              <w:top w:val="single" w:sz="4" w:space="0" w:color="000000"/>
              <w:left w:val="single" w:sz="4" w:space="0" w:color="000000"/>
              <w:bottom w:val="single" w:sz="4" w:space="0" w:color="000000"/>
            </w:tcBorders>
            <w:shd w:val="clear" w:color="auto" w:fill="auto"/>
          </w:tcPr>
          <w:p w:rsidR="00576105" w:rsidRPr="002F1015" w:rsidRDefault="00576105" w:rsidP="00DA2322">
            <w:pPr>
              <w:spacing w:after="0" w:line="240" w:lineRule="auto"/>
              <w:rPr>
                <w:rFonts w:ascii="Times New Roman" w:hAnsi="Times New Roman"/>
                <w:sz w:val="24"/>
                <w:szCs w:val="24"/>
              </w:rPr>
            </w:pPr>
            <w:r w:rsidRPr="002F1015">
              <w:rPr>
                <w:rFonts w:ascii="Times New Roman" w:hAnsi="Times New Roman"/>
                <w:sz w:val="24"/>
                <w:szCs w:val="24"/>
              </w:rPr>
              <w:lastRenderedPageBreak/>
              <w:t>Valandos, skiriamos mokinių ugdymo(si) poreikiams tenkinti, specialiajai veiklai organizuoti</w:t>
            </w:r>
          </w:p>
        </w:tc>
        <w:tc>
          <w:tcPr>
            <w:tcW w:w="1364" w:type="dxa"/>
            <w:tcBorders>
              <w:top w:val="single" w:sz="4" w:space="0" w:color="000000"/>
              <w:left w:val="single" w:sz="4" w:space="0" w:color="000000"/>
              <w:bottom w:val="single" w:sz="4" w:space="0" w:color="000000"/>
            </w:tcBorders>
            <w:shd w:val="clear" w:color="auto" w:fill="auto"/>
            <w:vAlign w:val="center"/>
          </w:tcPr>
          <w:p w:rsidR="00576105"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35</w:t>
            </w:r>
          </w:p>
        </w:tc>
        <w:tc>
          <w:tcPr>
            <w:tcW w:w="1262" w:type="dxa"/>
            <w:tcBorders>
              <w:top w:val="single" w:sz="4" w:space="0" w:color="000000"/>
              <w:left w:val="single" w:sz="4" w:space="0" w:color="000000"/>
              <w:bottom w:val="single" w:sz="4" w:space="0" w:color="000000"/>
            </w:tcBorders>
            <w:shd w:val="clear" w:color="auto" w:fill="auto"/>
            <w:vAlign w:val="center"/>
          </w:tcPr>
          <w:p w:rsidR="00576105" w:rsidRPr="002F1015" w:rsidRDefault="00576105" w:rsidP="00DA2322">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105"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105</w:t>
            </w:r>
          </w:p>
        </w:tc>
      </w:tr>
      <w:tr w:rsidR="00576105" w:rsidRPr="002F1015" w:rsidTr="00DA2322">
        <w:tc>
          <w:tcPr>
            <w:tcW w:w="4110" w:type="dxa"/>
            <w:tcBorders>
              <w:top w:val="single" w:sz="4" w:space="0" w:color="000000"/>
              <w:left w:val="single" w:sz="4" w:space="0" w:color="000000"/>
              <w:bottom w:val="single" w:sz="4" w:space="0" w:color="000000"/>
            </w:tcBorders>
            <w:shd w:val="clear" w:color="auto" w:fill="auto"/>
          </w:tcPr>
          <w:p w:rsidR="00576105" w:rsidRPr="002F1015" w:rsidRDefault="00576105" w:rsidP="00DA2322">
            <w:pPr>
              <w:spacing w:after="0" w:line="240" w:lineRule="auto"/>
              <w:rPr>
                <w:rFonts w:ascii="Times New Roman" w:hAnsi="Times New Roman"/>
                <w:sz w:val="24"/>
                <w:szCs w:val="24"/>
              </w:rPr>
            </w:pPr>
            <w:r w:rsidRPr="002F1015">
              <w:rPr>
                <w:rFonts w:ascii="Times New Roman" w:hAnsi="Times New Roman"/>
                <w:sz w:val="24"/>
                <w:szCs w:val="24"/>
              </w:rPr>
              <w:t>Neformaliojo švietimo valandos</w:t>
            </w:r>
          </w:p>
        </w:tc>
        <w:tc>
          <w:tcPr>
            <w:tcW w:w="1364" w:type="dxa"/>
            <w:tcBorders>
              <w:top w:val="single" w:sz="4" w:space="0" w:color="000000"/>
              <w:left w:val="single" w:sz="4" w:space="0" w:color="000000"/>
              <w:bottom w:val="single" w:sz="4" w:space="0" w:color="000000"/>
            </w:tcBorders>
            <w:shd w:val="clear" w:color="auto" w:fill="auto"/>
            <w:vAlign w:val="center"/>
          </w:tcPr>
          <w:p w:rsidR="00576105" w:rsidRPr="002F1015" w:rsidRDefault="00F351D9" w:rsidP="00DA2322">
            <w:pPr>
              <w:spacing w:after="0" w:line="240" w:lineRule="auto"/>
              <w:jc w:val="center"/>
              <w:rPr>
                <w:rFonts w:ascii="Times New Roman" w:hAnsi="Times New Roman"/>
                <w:sz w:val="24"/>
                <w:szCs w:val="24"/>
              </w:rPr>
            </w:pPr>
            <w:r w:rsidRPr="002F1015">
              <w:rPr>
                <w:rFonts w:ascii="Times New Roman" w:hAnsi="Times New Roman"/>
                <w:sz w:val="24"/>
                <w:szCs w:val="24"/>
              </w:rPr>
              <w:t>70</w:t>
            </w:r>
          </w:p>
        </w:tc>
        <w:tc>
          <w:tcPr>
            <w:tcW w:w="1262" w:type="dxa"/>
            <w:tcBorders>
              <w:top w:val="single" w:sz="4" w:space="0" w:color="000000"/>
              <w:left w:val="single" w:sz="4" w:space="0" w:color="000000"/>
              <w:bottom w:val="single" w:sz="4" w:space="0" w:color="000000"/>
            </w:tcBorders>
            <w:shd w:val="clear" w:color="auto" w:fill="auto"/>
            <w:vAlign w:val="center"/>
          </w:tcPr>
          <w:p w:rsidR="00576105" w:rsidRPr="002F1015" w:rsidRDefault="00576105" w:rsidP="00DA2322">
            <w:pPr>
              <w:spacing w:after="0" w:line="240" w:lineRule="auto"/>
              <w:jc w:val="center"/>
              <w:rPr>
                <w:rFonts w:ascii="Times New Roman" w:hAnsi="Times New Roman"/>
                <w:sz w:val="24"/>
                <w:szCs w:val="24"/>
              </w:rPr>
            </w:pPr>
            <w:r w:rsidRPr="002F1015">
              <w:rPr>
                <w:rFonts w:ascii="Times New Roman" w:hAnsi="Times New Roman"/>
                <w:sz w:val="24"/>
                <w:szCs w:val="24"/>
              </w:rPr>
              <w:t>140</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105" w:rsidRPr="002F1015" w:rsidRDefault="00576105" w:rsidP="00F351D9">
            <w:pPr>
              <w:spacing w:after="0" w:line="240" w:lineRule="auto"/>
              <w:jc w:val="center"/>
              <w:rPr>
                <w:rFonts w:ascii="Times New Roman" w:hAnsi="Times New Roman"/>
                <w:sz w:val="24"/>
                <w:szCs w:val="24"/>
              </w:rPr>
            </w:pPr>
            <w:r w:rsidRPr="002F1015">
              <w:rPr>
                <w:rFonts w:ascii="Times New Roman" w:hAnsi="Times New Roman"/>
                <w:sz w:val="24"/>
                <w:szCs w:val="24"/>
              </w:rPr>
              <w:t>2</w:t>
            </w:r>
            <w:r w:rsidR="00F351D9" w:rsidRPr="002F1015">
              <w:rPr>
                <w:rFonts w:ascii="Times New Roman" w:hAnsi="Times New Roman"/>
                <w:sz w:val="24"/>
                <w:szCs w:val="24"/>
              </w:rPr>
              <w:t>1</w:t>
            </w:r>
            <w:r w:rsidRPr="002F1015">
              <w:rPr>
                <w:rFonts w:ascii="Times New Roman" w:hAnsi="Times New Roman"/>
                <w:sz w:val="24"/>
                <w:szCs w:val="24"/>
              </w:rPr>
              <w:t>0</w:t>
            </w:r>
          </w:p>
        </w:tc>
      </w:tr>
    </w:tbl>
    <w:p w:rsidR="005525C1" w:rsidRPr="002F1015" w:rsidRDefault="005525C1" w:rsidP="009E30E3">
      <w:pPr>
        <w:spacing w:after="0" w:line="240" w:lineRule="auto"/>
        <w:jc w:val="both"/>
        <w:rPr>
          <w:rFonts w:ascii="Times New Roman" w:hAnsi="Times New Roman"/>
          <w:sz w:val="24"/>
          <w:szCs w:val="24"/>
        </w:rPr>
      </w:pPr>
    </w:p>
    <w:p w:rsidR="00AB03E9" w:rsidRPr="002F1015" w:rsidRDefault="00AB03E9" w:rsidP="00C52E9F">
      <w:pPr>
        <w:tabs>
          <w:tab w:val="left" w:pos="284"/>
          <w:tab w:val="left" w:pos="426"/>
          <w:tab w:val="left" w:pos="567"/>
        </w:tabs>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.1. pradinio ugdymo individualizuotos programos ugdymo dalykams skiriant ugdymo valandas per savaitę:</w:t>
      </w:r>
    </w:p>
    <w:p w:rsidR="00C52E9F" w:rsidRPr="002F1015" w:rsidRDefault="00AB03E9" w:rsidP="00C52E9F">
      <w:pPr>
        <w:tabs>
          <w:tab w:val="left" w:pos="284"/>
          <w:tab w:val="left" w:pos="426"/>
          <w:tab w:val="left" w:pos="567"/>
        </w:tabs>
        <w:spacing w:after="0" w:line="240" w:lineRule="auto"/>
        <w:jc w:val="both"/>
        <w:rPr>
          <w:rFonts w:ascii="Times New Roman" w:hAnsi="Times New Roman"/>
          <w:sz w:val="24"/>
          <w:szCs w:val="24"/>
        </w:rPr>
      </w:pPr>
      <w:r w:rsidRPr="002F1015">
        <w:rPr>
          <w:rFonts w:ascii="Times New Roman" w:hAnsi="Times New Roman"/>
          <w:sz w:val="24"/>
          <w:szCs w:val="24"/>
        </w:rPr>
        <w:t xml:space="preserve"> </w:t>
      </w:r>
    </w:p>
    <w:tbl>
      <w:tblPr>
        <w:tblW w:w="7518" w:type="dxa"/>
        <w:tblInd w:w="812" w:type="dxa"/>
        <w:tblLayout w:type="fixed"/>
        <w:tblLook w:val="0000" w:firstRow="0" w:lastRow="0" w:firstColumn="0" w:lastColumn="0" w:noHBand="0" w:noVBand="0"/>
      </w:tblPr>
      <w:tblGrid>
        <w:gridCol w:w="3549"/>
        <w:gridCol w:w="624"/>
        <w:gridCol w:w="540"/>
        <w:gridCol w:w="522"/>
        <w:gridCol w:w="15"/>
        <w:gridCol w:w="2268"/>
      </w:tblGrid>
      <w:tr w:rsidR="00AB03E9" w:rsidRPr="002F1015" w:rsidTr="0082180F">
        <w:trPr>
          <w:trHeight w:val="331"/>
        </w:trPr>
        <w:tc>
          <w:tcPr>
            <w:tcW w:w="3549" w:type="dxa"/>
            <w:vMerge w:val="restart"/>
            <w:tcBorders>
              <w:top w:val="single" w:sz="4" w:space="0" w:color="000000"/>
              <w:left w:val="single" w:sz="4" w:space="0" w:color="000000"/>
              <w:right w:val="single" w:sz="4" w:space="0" w:color="auto"/>
            </w:tcBorders>
            <w:shd w:val="clear" w:color="auto" w:fill="auto"/>
          </w:tcPr>
          <w:p w:rsidR="00AB03E9" w:rsidRPr="002F1015" w:rsidRDefault="00AB03E9" w:rsidP="00757EC1">
            <w:pPr>
              <w:spacing w:after="0" w:line="240" w:lineRule="auto"/>
              <w:rPr>
                <w:rFonts w:ascii="Times New Roman" w:hAnsi="Times New Roman"/>
                <w:sz w:val="24"/>
                <w:szCs w:val="24"/>
              </w:rPr>
            </w:pPr>
            <w:r w:rsidRPr="002F1015">
              <w:rPr>
                <w:rFonts w:ascii="Times New Roman" w:hAnsi="Times New Roman"/>
                <w:sz w:val="24"/>
                <w:szCs w:val="24"/>
              </w:rPr>
              <w:t>Dalykai</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AB03E9" w:rsidRPr="002F1015" w:rsidRDefault="00AB03E9" w:rsidP="00757EC1">
            <w:pPr>
              <w:spacing w:after="0" w:line="240" w:lineRule="auto"/>
              <w:jc w:val="center"/>
              <w:rPr>
                <w:rFonts w:ascii="Times New Roman" w:hAnsi="Times New Roman"/>
                <w:sz w:val="24"/>
                <w:szCs w:val="24"/>
              </w:rPr>
            </w:pPr>
            <w:r w:rsidRPr="002F1015">
              <w:rPr>
                <w:rFonts w:ascii="Times New Roman" w:hAnsi="Times New Roman"/>
                <w:sz w:val="24"/>
                <w:szCs w:val="24"/>
              </w:rPr>
              <w:t>Dalyko savaitinių ugdymo valandų skaičius</w:t>
            </w:r>
          </w:p>
        </w:tc>
      </w:tr>
      <w:tr w:rsidR="00AB03E9" w:rsidRPr="002F1015" w:rsidTr="0082180F">
        <w:trPr>
          <w:trHeight w:val="1005"/>
        </w:trPr>
        <w:tc>
          <w:tcPr>
            <w:tcW w:w="3549" w:type="dxa"/>
            <w:vMerge/>
            <w:tcBorders>
              <w:left w:val="single" w:sz="4" w:space="0" w:color="000000"/>
              <w:right w:val="single" w:sz="4" w:space="0" w:color="auto"/>
            </w:tcBorders>
            <w:shd w:val="clear" w:color="auto" w:fill="auto"/>
          </w:tcPr>
          <w:p w:rsidR="00AB03E9" w:rsidRPr="002F1015" w:rsidRDefault="00AB03E9" w:rsidP="00757EC1">
            <w:pPr>
              <w:snapToGrid w:val="0"/>
              <w:spacing w:after="0" w:line="240" w:lineRule="auto"/>
              <w:rPr>
                <w:rFonts w:ascii="Times New Roman" w:hAnsi="Times New Roman"/>
                <w:sz w:val="24"/>
                <w:szCs w:val="24"/>
              </w:rPr>
            </w:pPr>
          </w:p>
        </w:tc>
        <w:tc>
          <w:tcPr>
            <w:tcW w:w="1701" w:type="dxa"/>
            <w:gridSpan w:val="4"/>
            <w:tcBorders>
              <w:top w:val="single" w:sz="4" w:space="0" w:color="000000"/>
              <w:left w:val="single" w:sz="4" w:space="0" w:color="auto"/>
              <w:right w:val="single" w:sz="4" w:space="0" w:color="auto"/>
            </w:tcBorders>
            <w:shd w:val="clear" w:color="auto" w:fill="auto"/>
            <w:vAlign w:val="center"/>
          </w:tcPr>
          <w:p w:rsidR="00AB03E9" w:rsidRPr="002F1015" w:rsidRDefault="00473D47" w:rsidP="00473D47">
            <w:pPr>
              <w:spacing w:after="0" w:line="240" w:lineRule="auto"/>
              <w:jc w:val="center"/>
              <w:rPr>
                <w:rFonts w:ascii="Times New Roman" w:hAnsi="Times New Roman"/>
                <w:sz w:val="24"/>
                <w:szCs w:val="24"/>
              </w:rPr>
            </w:pPr>
            <w:r w:rsidRPr="002F1015">
              <w:rPr>
                <w:rFonts w:ascii="Times New Roman" w:hAnsi="Times New Roman"/>
                <w:sz w:val="24"/>
                <w:szCs w:val="24"/>
              </w:rPr>
              <w:t xml:space="preserve"> Jungtinė </w:t>
            </w:r>
            <w:r w:rsidR="00AB03E9" w:rsidRPr="002F1015">
              <w:rPr>
                <w:rFonts w:ascii="Times New Roman" w:hAnsi="Times New Roman"/>
                <w:sz w:val="24"/>
                <w:szCs w:val="24"/>
              </w:rPr>
              <w:t>klasė</w:t>
            </w:r>
          </w:p>
        </w:tc>
        <w:tc>
          <w:tcPr>
            <w:tcW w:w="2268" w:type="dxa"/>
            <w:tcBorders>
              <w:top w:val="single" w:sz="4" w:space="0" w:color="000000"/>
              <w:left w:val="single" w:sz="4" w:space="0" w:color="auto"/>
              <w:right w:val="single" w:sz="4" w:space="0" w:color="000000"/>
            </w:tcBorders>
            <w:shd w:val="clear" w:color="auto" w:fill="auto"/>
            <w:vAlign w:val="center"/>
          </w:tcPr>
          <w:p w:rsidR="00AB03E9" w:rsidRPr="002F1015" w:rsidRDefault="0082180F" w:rsidP="00AB03E9">
            <w:pPr>
              <w:spacing w:after="0" w:line="240" w:lineRule="auto"/>
              <w:jc w:val="center"/>
              <w:rPr>
                <w:rFonts w:ascii="Times New Roman" w:hAnsi="Times New Roman"/>
                <w:sz w:val="24"/>
                <w:szCs w:val="24"/>
              </w:rPr>
            </w:pPr>
            <w:r w:rsidRPr="002F1015">
              <w:rPr>
                <w:rFonts w:ascii="Times New Roman" w:hAnsi="Times New Roman"/>
                <w:sz w:val="24"/>
                <w:szCs w:val="24"/>
              </w:rPr>
              <w:t>Pradinio ugdymo programa (2</w:t>
            </w:r>
            <w:r w:rsidR="00AB03E9" w:rsidRPr="002F1015">
              <w:rPr>
                <w:rFonts w:ascii="Times New Roman" w:hAnsi="Times New Roman"/>
                <w:sz w:val="24"/>
                <w:szCs w:val="24"/>
              </w:rPr>
              <w:t>–4 klasės)</w:t>
            </w:r>
          </w:p>
        </w:tc>
      </w:tr>
      <w:tr w:rsidR="0082180F" w:rsidRPr="002F1015" w:rsidTr="0082180F">
        <w:trPr>
          <w:trHeight w:val="345"/>
        </w:trPr>
        <w:tc>
          <w:tcPr>
            <w:tcW w:w="3549" w:type="dxa"/>
            <w:vMerge/>
            <w:tcBorders>
              <w:left w:val="single" w:sz="4" w:space="0" w:color="000000"/>
              <w:bottom w:val="single" w:sz="4" w:space="0" w:color="000000"/>
              <w:right w:val="single" w:sz="4" w:space="0" w:color="auto"/>
            </w:tcBorders>
            <w:shd w:val="clear" w:color="auto" w:fill="auto"/>
          </w:tcPr>
          <w:p w:rsidR="0082180F" w:rsidRPr="002F1015" w:rsidRDefault="0082180F" w:rsidP="00757EC1">
            <w:pPr>
              <w:snapToGrid w:val="0"/>
              <w:spacing w:after="0" w:line="240" w:lineRule="auto"/>
              <w:rPr>
                <w:rFonts w:ascii="Times New Roman" w:hAnsi="Times New Roman"/>
                <w:sz w:val="24"/>
                <w:szCs w:val="24"/>
              </w:rPr>
            </w:pPr>
          </w:p>
        </w:tc>
        <w:tc>
          <w:tcPr>
            <w:tcW w:w="624" w:type="dxa"/>
            <w:tcBorders>
              <w:top w:val="single" w:sz="4" w:space="0" w:color="auto"/>
              <w:left w:val="single" w:sz="4" w:space="0" w:color="auto"/>
              <w:bottom w:val="single" w:sz="4" w:space="0" w:color="000000"/>
            </w:tcBorders>
            <w:shd w:val="clear" w:color="auto" w:fill="auto"/>
            <w:vAlign w:val="center"/>
          </w:tcPr>
          <w:p w:rsidR="0082180F" w:rsidRPr="002F1015" w:rsidRDefault="0082180F" w:rsidP="00AB03E9">
            <w:pPr>
              <w:jc w:val="center"/>
              <w:rPr>
                <w:rFonts w:ascii="Times New Roman" w:hAnsi="Times New Roman"/>
                <w:sz w:val="24"/>
                <w:szCs w:val="24"/>
              </w:rPr>
            </w:pPr>
            <w:r w:rsidRPr="002F1015">
              <w:rPr>
                <w:rFonts w:ascii="Times New Roman" w:hAnsi="Times New Roman"/>
                <w:sz w:val="24"/>
                <w:szCs w:val="24"/>
              </w:rPr>
              <w:t>2 kl.</w:t>
            </w:r>
          </w:p>
        </w:tc>
        <w:tc>
          <w:tcPr>
            <w:tcW w:w="540" w:type="dxa"/>
            <w:tcBorders>
              <w:top w:val="single" w:sz="4" w:space="0" w:color="auto"/>
              <w:left w:val="single" w:sz="4" w:space="0" w:color="auto"/>
              <w:bottom w:val="single" w:sz="4" w:space="0" w:color="000000"/>
            </w:tcBorders>
            <w:shd w:val="clear" w:color="auto" w:fill="auto"/>
            <w:vAlign w:val="center"/>
          </w:tcPr>
          <w:p w:rsidR="0082180F" w:rsidRPr="002F1015" w:rsidRDefault="0082180F" w:rsidP="00AB03E9">
            <w:pPr>
              <w:jc w:val="center"/>
              <w:rPr>
                <w:rFonts w:ascii="Times New Roman" w:hAnsi="Times New Roman"/>
                <w:sz w:val="24"/>
                <w:szCs w:val="24"/>
              </w:rPr>
            </w:pPr>
            <w:r w:rsidRPr="002F1015">
              <w:rPr>
                <w:rFonts w:ascii="Times New Roman" w:hAnsi="Times New Roman"/>
                <w:sz w:val="24"/>
                <w:szCs w:val="24"/>
              </w:rPr>
              <w:t>3 kl.</w:t>
            </w:r>
          </w:p>
        </w:tc>
        <w:tc>
          <w:tcPr>
            <w:tcW w:w="522" w:type="dxa"/>
            <w:tcBorders>
              <w:top w:val="single" w:sz="4" w:space="0" w:color="auto"/>
              <w:left w:val="single" w:sz="4" w:space="0" w:color="auto"/>
              <w:bottom w:val="single" w:sz="4" w:space="0" w:color="000000"/>
              <w:right w:val="single" w:sz="4" w:space="0" w:color="auto"/>
            </w:tcBorders>
            <w:shd w:val="clear" w:color="auto" w:fill="auto"/>
            <w:vAlign w:val="center"/>
          </w:tcPr>
          <w:p w:rsidR="0082180F" w:rsidRPr="002F1015" w:rsidRDefault="0082180F" w:rsidP="00AB03E9">
            <w:pPr>
              <w:jc w:val="center"/>
              <w:rPr>
                <w:rFonts w:ascii="Times New Roman" w:hAnsi="Times New Roman"/>
                <w:sz w:val="24"/>
                <w:szCs w:val="24"/>
              </w:rPr>
            </w:pPr>
            <w:r w:rsidRPr="002F1015">
              <w:rPr>
                <w:rFonts w:ascii="Times New Roman" w:hAnsi="Times New Roman"/>
                <w:sz w:val="24"/>
                <w:szCs w:val="24"/>
              </w:rPr>
              <w:t>4 kl.</w:t>
            </w:r>
          </w:p>
        </w:tc>
        <w:tc>
          <w:tcPr>
            <w:tcW w:w="2283" w:type="dxa"/>
            <w:gridSpan w:val="2"/>
            <w:tcBorders>
              <w:left w:val="single" w:sz="4" w:space="0" w:color="auto"/>
              <w:bottom w:val="single" w:sz="4" w:space="0" w:color="000000"/>
              <w:right w:val="single" w:sz="4" w:space="0" w:color="000000"/>
            </w:tcBorders>
            <w:shd w:val="clear" w:color="auto" w:fill="auto"/>
            <w:vAlign w:val="center"/>
          </w:tcPr>
          <w:p w:rsidR="0082180F" w:rsidRPr="002F1015" w:rsidRDefault="0082180F" w:rsidP="00AB03E9">
            <w:pPr>
              <w:spacing w:after="0" w:line="240" w:lineRule="auto"/>
              <w:jc w:val="center"/>
              <w:rPr>
                <w:rFonts w:ascii="Times New Roman" w:hAnsi="Times New Roman"/>
                <w:sz w:val="24"/>
                <w:szCs w:val="24"/>
              </w:rPr>
            </w:pP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Dorinis ugdymas (tikyba)</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3</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Lietuvių kalba (gimtoji)</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7</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21</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Užsienio kalba (anglų)</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473D47">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4</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Matematika</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4</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12</w:t>
            </w:r>
          </w:p>
        </w:tc>
      </w:tr>
      <w:tr w:rsidR="0082180F" w:rsidRPr="002F1015" w:rsidTr="0082180F">
        <w:trPr>
          <w:trHeight w:val="176"/>
        </w:trPr>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Pasaulio pažinimas</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6</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Dailė ir technologijos</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6</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Muzika</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6</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Fizinis ugdymas</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2</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6</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Šokis</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3</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5968A3">
            <w:pPr>
              <w:spacing w:after="0" w:line="240" w:lineRule="auto"/>
              <w:rPr>
                <w:rFonts w:ascii="Times New Roman" w:hAnsi="Times New Roman"/>
                <w:sz w:val="24"/>
                <w:szCs w:val="24"/>
              </w:rPr>
            </w:pPr>
            <w:r w:rsidRPr="002F1015">
              <w:rPr>
                <w:rFonts w:ascii="Times New Roman" w:hAnsi="Times New Roman"/>
                <w:sz w:val="24"/>
                <w:szCs w:val="24"/>
              </w:rPr>
              <w:t>Privalomas pamokų skaičius mokiniui</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5968A3">
            <w:pPr>
              <w:spacing w:after="0" w:line="240" w:lineRule="auto"/>
              <w:jc w:val="center"/>
              <w:rPr>
                <w:rFonts w:ascii="Times New Roman" w:hAnsi="Times New Roman"/>
                <w:sz w:val="24"/>
                <w:szCs w:val="24"/>
              </w:rPr>
            </w:pPr>
            <w:r w:rsidRPr="002F1015">
              <w:rPr>
                <w:rFonts w:ascii="Times New Roman" w:hAnsi="Times New Roman"/>
                <w:sz w:val="24"/>
                <w:szCs w:val="24"/>
              </w:rPr>
              <w:t>23</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136D35">
            <w:pPr>
              <w:spacing w:after="0" w:line="240" w:lineRule="auto"/>
              <w:jc w:val="center"/>
              <w:rPr>
                <w:rFonts w:ascii="Times New Roman" w:hAnsi="Times New Roman"/>
                <w:sz w:val="24"/>
                <w:szCs w:val="24"/>
              </w:rPr>
            </w:pPr>
            <w:r w:rsidRPr="002F1015">
              <w:rPr>
                <w:rFonts w:ascii="Times New Roman" w:hAnsi="Times New Roman"/>
                <w:sz w:val="24"/>
                <w:szCs w:val="24"/>
              </w:rPr>
              <w:t>23</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136D35">
            <w:pPr>
              <w:spacing w:after="0" w:line="240" w:lineRule="auto"/>
              <w:jc w:val="center"/>
              <w:rPr>
                <w:rFonts w:ascii="Times New Roman" w:hAnsi="Times New Roman"/>
                <w:sz w:val="24"/>
                <w:szCs w:val="24"/>
              </w:rPr>
            </w:pPr>
            <w:r w:rsidRPr="002F1015">
              <w:rPr>
                <w:rFonts w:ascii="Times New Roman" w:hAnsi="Times New Roman"/>
                <w:sz w:val="24"/>
                <w:szCs w:val="24"/>
              </w:rPr>
              <w:t>23</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69</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Valandos, skiriamos mokinių ugdymo(si) poreikiams tenkinti, specialiajai veiklai organizuoti</w:t>
            </w:r>
          </w:p>
        </w:tc>
        <w:tc>
          <w:tcPr>
            <w:tcW w:w="624" w:type="dxa"/>
            <w:tcBorders>
              <w:top w:val="single" w:sz="4" w:space="0" w:color="000000"/>
              <w:left w:val="single" w:sz="4" w:space="0" w:color="auto"/>
              <w:bottom w:val="single" w:sz="4" w:space="0" w:color="000000"/>
            </w:tcBorders>
            <w:shd w:val="clear" w:color="auto" w:fill="FFFFFF" w:themeFill="background1"/>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0,5</w:t>
            </w:r>
          </w:p>
        </w:tc>
        <w:tc>
          <w:tcPr>
            <w:tcW w:w="540" w:type="dxa"/>
            <w:tcBorders>
              <w:top w:val="single" w:sz="4" w:space="0" w:color="000000"/>
              <w:left w:val="single" w:sz="4" w:space="0" w:color="auto"/>
              <w:bottom w:val="single" w:sz="4" w:space="0" w:color="000000"/>
            </w:tcBorders>
            <w:shd w:val="clear" w:color="auto" w:fill="FFFFFF" w:themeFill="background1"/>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0,5</w:t>
            </w:r>
          </w:p>
        </w:tc>
        <w:tc>
          <w:tcPr>
            <w:tcW w:w="522"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0,5</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1,5</w:t>
            </w:r>
          </w:p>
        </w:tc>
      </w:tr>
      <w:tr w:rsidR="0082180F" w:rsidRPr="002F1015" w:rsidTr="0082180F">
        <w:tc>
          <w:tcPr>
            <w:tcW w:w="3549" w:type="dxa"/>
            <w:tcBorders>
              <w:top w:val="single" w:sz="4" w:space="0" w:color="000000"/>
              <w:left w:val="single" w:sz="4" w:space="0" w:color="000000"/>
              <w:bottom w:val="single" w:sz="4" w:space="0" w:color="000000"/>
              <w:right w:val="single" w:sz="4" w:space="0" w:color="auto"/>
            </w:tcBorders>
            <w:shd w:val="clear" w:color="auto" w:fill="auto"/>
          </w:tcPr>
          <w:p w:rsidR="0082180F" w:rsidRPr="002F1015" w:rsidRDefault="0082180F" w:rsidP="00757EC1">
            <w:pPr>
              <w:spacing w:after="0" w:line="240" w:lineRule="auto"/>
              <w:rPr>
                <w:rFonts w:ascii="Times New Roman" w:hAnsi="Times New Roman"/>
                <w:sz w:val="24"/>
                <w:szCs w:val="24"/>
              </w:rPr>
            </w:pPr>
            <w:r w:rsidRPr="002F1015">
              <w:rPr>
                <w:rFonts w:ascii="Times New Roman" w:hAnsi="Times New Roman"/>
                <w:sz w:val="24"/>
                <w:szCs w:val="24"/>
              </w:rPr>
              <w:t>Neformaliojo švietimo valandos</w:t>
            </w:r>
          </w:p>
        </w:tc>
        <w:tc>
          <w:tcPr>
            <w:tcW w:w="624"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40" w:type="dxa"/>
            <w:tcBorders>
              <w:top w:val="single" w:sz="4" w:space="0" w:color="000000"/>
              <w:left w:val="single" w:sz="4" w:space="0" w:color="auto"/>
              <w:bottom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522" w:type="dxa"/>
            <w:tcBorders>
              <w:top w:val="single" w:sz="4" w:space="0" w:color="000000"/>
              <w:left w:val="single" w:sz="4" w:space="0" w:color="auto"/>
              <w:bottom w:val="single" w:sz="4" w:space="0" w:color="000000"/>
              <w:right w:val="single" w:sz="4" w:space="0" w:color="auto"/>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1</w:t>
            </w:r>
          </w:p>
        </w:tc>
        <w:tc>
          <w:tcPr>
            <w:tcW w:w="22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2180F" w:rsidRPr="002F1015" w:rsidRDefault="0082180F" w:rsidP="00757EC1">
            <w:pPr>
              <w:spacing w:after="0" w:line="240" w:lineRule="auto"/>
              <w:jc w:val="center"/>
              <w:rPr>
                <w:rFonts w:ascii="Times New Roman" w:hAnsi="Times New Roman"/>
                <w:sz w:val="24"/>
                <w:szCs w:val="24"/>
              </w:rPr>
            </w:pPr>
            <w:r w:rsidRPr="002F1015">
              <w:rPr>
                <w:rFonts w:ascii="Times New Roman" w:hAnsi="Times New Roman"/>
                <w:sz w:val="24"/>
                <w:szCs w:val="24"/>
              </w:rPr>
              <w:t>3</w:t>
            </w:r>
          </w:p>
        </w:tc>
      </w:tr>
    </w:tbl>
    <w:p w:rsidR="00C52E9F" w:rsidRPr="002F1015" w:rsidRDefault="00C52E9F" w:rsidP="009E30E3">
      <w:pPr>
        <w:spacing w:after="0" w:line="240" w:lineRule="auto"/>
        <w:jc w:val="both"/>
        <w:rPr>
          <w:rFonts w:ascii="Times New Roman" w:hAnsi="Times New Roman"/>
          <w:sz w:val="24"/>
          <w:szCs w:val="24"/>
        </w:rPr>
      </w:pPr>
    </w:p>
    <w:p w:rsidR="00C94750" w:rsidRPr="002F1015" w:rsidRDefault="00C94750"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.1.1. Specialiojoje klasėje mokiniams pagalbą teikia specialusis pedagogas, logopedas, socialinis pedagogas ir mokytojo padėjėjas.</w:t>
      </w:r>
    </w:p>
    <w:p w:rsidR="006A04E3" w:rsidRPr="002F1015" w:rsidRDefault="00440D92" w:rsidP="00440D92">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00C94750" w:rsidRPr="002F1015">
        <w:rPr>
          <w:rFonts w:ascii="Times New Roman" w:hAnsi="Times New Roman"/>
          <w:sz w:val="24"/>
          <w:szCs w:val="24"/>
        </w:rPr>
        <w:t>.2</w:t>
      </w:r>
      <w:r w:rsidR="006A04E3" w:rsidRPr="002F1015">
        <w:rPr>
          <w:rFonts w:ascii="Times New Roman" w:hAnsi="Times New Roman"/>
          <w:sz w:val="24"/>
          <w:szCs w:val="24"/>
        </w:rPr>
        <w:t xml:space="preserve">. </w:t>
      </w:r>
      <w:r w:rsidR="00EB4F39" w:rsidRPr="002F1015">
        <w:rPr>
          <w:rFonts w:ascii="Times New Roman" w:hAnsi="Times New Roman"/>
          <w:sz w:val="24"/>
          <w:szCs w:val="24"/>
        </w:rPr>
        <w:t>mokiniui, turinčiam negalią dėl nežymaus intelekto sutrikimo, ugdymo plane skiriamos specialiosios pamokos sutrikusioms funkcijoms lavinti ir individualiai, grupinei specialiajai pedagoginei pagalbai teikti;</w:t>
      </w:r>
    </w:p>
    <w:p w:rsidR="006A04E3" w:rsidRPr="002F1015" w:rsidRDefault="0060716C"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w:t>
      </w:r>
      <w:r w:rsidR="00C94750" w:rsidRPr="002F1015">
        <w:rPr>
          <w:rFonts w:ascii="Times New Roman" w:hAnsi="Times New Roman"/>
          <w:sz w:val="24"/>
          <w:szCs w:val="24"/>
        </w:rPr>
        <w:t>3</w:t>
      </w:r>
      <w:r w:rsidRPr="002F1015">
        <w:rPr>
          <w:rFonts w:ascii="Times New Roman" w:hAnsi="Times New Roman"/>
          <w:sz w:val="24"/>
          <w:szCs w:val="24"/>
        </w:rPr>
        <w:t>. neformalusis vaikų švietimas organizuojamas su bendrų</w:t>
      </w:r>
      <w:r w:rsidR="001E0ABD" w:rsidRPr="002F1015">
        <w:rPr>
          <w:rFonts w:ascii="Times New Roman" w:hAnsi="Times New Roman"/>
          <w:sz w:val="24"/>
          <w:szCs w:val="24"/>
        </w:rPr>
        <w:t>j</w:t>
      </w:r>
      <w:r w:rsidRPr="002F1015">
        <w:rPr>
          <w:rFonts w:ascii="Times New Roman" w:hAnsi="Times New Roman"/>
          <w:sz w:val="24"/>
          <w:szCs w:val="24"/>
        </w:rPr>
        <w:t>ų klasių mokiniais</w:t>
      </w:r>
      <w:r w:rsidR="001E0ABD" w:rsidRPr="002F1015">
        <w:rPr>
          <w:rFonts w:ascii="Times New Roman" w:hAnsi="Times New Roman"/>
          <w:sz w:val="24"/>
          <w:szCs w:val="24"/>
        </w:rPr>
        <w:t>;</w:t>
      </w:r>
    </w:p>
    <w:p w:rsidR="001E0ABD" w:rsidRPr="002F1015" w:rsidRDefault="001E0ABD"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w:t>
      </w:r>
      <w:r w:rsidR="00C94750" w:rsidRPr="002F1015">
        <w:rPr>
          <w:rFonts w:ascii="Times New Roman" w:hAnsi="Times New Roman"/>
          <w:sz w:val="24"/>
          <w:szCs w:val="24"/>
        </w:rPr>
        <w:t>4</w:t>
      </w:r>
      <w:r w:rsidRPr="002F1015">
        <w:rPr>
          <w:rFonts w:ascii="Times New Roman" w:hAnsi="Times New Roman"/>
          <w:sz w:val="24"/>
          <w:szCs w:val="24"/>
        </w:rPr>
        <w:t>. ugdymo veiklos mokytojo nuožiūra jungiamos, keičiamos,</w:t>
      </w:r>
      <w:r w:rsidR="00840F17" w:rsidRPr="002F1015">
        <w:rPr>
          <w:rFonts w:ascii="Times New Roman" w:hAnsi="Times New Roman"/>
          <w:sz w:val="24"/>
          <w:szCs w:val="24"/>
        </w:rPr>
        <w:t xml:space="preserve"> </w:t>
      </w:r>
      <w:r w:rsidRPr="002F1015">
        <w:rPr>
          <w:rFonts w:ascii="Times New Roman" w:hAnsi="Times New Roman"/>
          <w:sz w:val="24"/>
          <w:szCs w:val="24"/>
        </w:rPr>
        <w:t>atsižvelgiant į mokinio poreikius, sveikatos būklę, kitų ugdyme ir švietimo pagalbos teikime dalyvaujančių specialistų rekomendacijas;</w:t>
      </w:r>
    </w:p>
    <w:p w:rsidR="00440D92" w:rsidRPr="002F1015" w:rsidRDefault="00440D92"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w:t>
      </w:r>
      <w:r w:rsidR="005F3FE8" w:rsidRPr="002F1015">
        <w:rPr>
          <w:rFonts w:ascii="Times New Roman" w:hAnsi="Times New Roman"/>
          <w:sz w:val="24"/>
          <w:szCs w:val="24"/>
        </w:rPr>
        <w:t>5</w:t>
      </w:r>
      <w:r w:rsidRPr="002F1015">
        <w:rPr>
          <w:rFonts w:ascii="Times New Roman" w:hAnsi="Times New Roman"/>
          <w:sz w:val="24"/>
          <w:szCs w:val="24"/>
        </w:rPr>
        <w:t>. mokiniui, turinčiam kalbėjimo ir kalbos sutrikimų, individualioms ir grupinėms specialiosioms, logopedo pratyboms priešmokyklinio ugdymo grupėje ir 1-4 klasėse skiriamos ne mažiau kaip 35 pamokos per metus (1 per savaitę).</w:t>
      </w:r>
    </w:p>
    <w:p w:rsidR="00840F17" w:rsidRPr="002F1015" w:rsidRDefault="00840F17" w:rsidP="009E30E3">
      <w:pP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7</w:t>
      </w:r>
      <w:r w:rsidRPr="002F1015">
        <w:rPr>
          <w:rFonts w:ascii="Times New Roman" w:hAnsi="Times New Roman"/>
          <w:sz w:val="24"/>
          <w:szCs w:val="24"/>
        </w:rPr>
        <w:t>.</w:t>
      </w:r>
      <w:r w:rsidR="005F3FE8" w:rsidRPr="002F1015">
        <w:rPr>
          <w:rFonts w:ascii="Times New Roman" w:hAnsi="Times New Roman"/>
          <w:sz w:val="24"/>
          <w:szCs w:val="24"/>
        </w:rPr>
        <w:t>6</w:t>
      </w:r>
      <w:r w:rsidRPr="002F1015">
        <w:rPr>
          <w:rFonts w:ascii="Times New Roman" w:hAnsi="Times New Roman"/>
          <w:sz w:val="24"/>
          <w:szCs w:val="24"/>
        </w:rPr>
        <w:t xml:space="preserve">. specialiosios – jungtinės klasės mokinių veikla per muzikos, šokio ir fizinio ugdymo pamokas integruojama į </w:t>
      </w:r>
      <w:r w:rsidR="008C0C89" w:rsidRPr="002F1015">
        <w:rPr>
          <w:rFonts w:ascii="Times New Roman" w:hAnsi="Times New Roman"/>
          <w:sz w:val="24"/>
          <w:szCs w:val="24"/>
        </w:rPr>
        <w:t>bendrųjų klasių veiklą.</w:t>
      </w:r>
    </w:p>
    <w:p w:rsidR="001842DA" w:rsidRPr="002F1015" w:rsidRDefault="009E30E3" w:rsidP="009E30E3">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8</w:t>
      </w:r>
      <w:r w:rsidRPr="002F1015">
        <w:rPr>
          <w:rFonts w:ascii="Times New Roman" w:hAnsi="Times New Roman"/>
          <w:sz w:val="24"/>
          <w:szCs w:val="24"/>
        </w:rPr>
        <w:t xml:space="preserve">. </w:t>
      </w:r>
      <w:r w:rsidR="001842DA" w:rsidRPr="002F1015">
        <w:rPr>
          <w:rFonts w:ascii="Times New Roman" w:hAnsi="Times New Roman"/>
          <w:sz w:val="24"/>
          <w:szCs w:val="24"/>
        </w:rPr>
        <w:t xml:space="preserve">Mokinio, turinčio specialiųjų ugdymosi poreikių, mokymosi pažanga ir pasiekimai </w:t>
      </w:r>
      <w:r w:rsidR="00E47883" w:rsidRPr="002F1015">
        <w:rPr>
          <w:rFonts w:ascii="Times New Roman" w:hAnsi="Times New Roman"/>
          <w:sz w:val="24"/>
          <w:szCs w:val="24"/>
        </w:rPr>
        <w:t>vertinami ideografiniu vertinimu.</w:t>
      </w:r>
    </w:p>
    <w:p w:rsidR="009B5916" w:rsidRPr="002F1015" w:rsidRDefault="006A04E3">
      <w:pPr>
        <w:tabs>
          <w:tab w:val="left" w:pos="426"/>
        </w:tabs>
        <w:spacing w:after="0" w:line="240" w:lineRule="auto"/>
        <w:jc w:val="both"/>
        <w:rPr>
          <w:rFonts w:ascii="Times New Roman" w:hAnsi="Times New Roman"/>
          <w:sz w:val="24"/>
          <w:szCs w:val="24"/>
        </w:rPr>
      </w:pPr>
      <w:r w:rsidRPr="002F1015">
        <w:rPr>
          <w:rFonts w:ascii="Times New Roman" w:hAnsi="Times New Roman"/>
          <w:sz w:val="24"/>
          <w:szCs w:val="24"/>
        </w:rPr>
        <w:tab/>
      </w:r>
    </w:p>
    <w:p w:rsidR="001E1EE0" w:rsidRPr="002F1015" w:rsidRDefault="001E1EE0">
      <w:pPr>
        <w:tabs>
          <w:tab w:val="left" w:pos="426"/>
        </w:tabs>
        <w:spacing w:after="0" w:line="240" w:lineRule="auto"/>
        <w:jc w:val="both"/>
        <w:rPr>
          <w:rFonts w:ascii="Times New Roman" w:hAnsi="Times New Roman"/>
          <w:sz w:val="24"/>
          <w:szCs w:val="24"/>
        </w:rPr>
      </w:pPr>
    </w:p>
    <w:p w:rsidR="001C3321" w:rsidRPr="002F1015" w:rsidRDefault="001C3321">
      <w:pPr>
        <w:tabs>
          <w:tab w:val="left" w:pos="426"/>
        </w:tabs>
        <w:spacing w:after="0" w:line="240" w:lineRule="auto"/>
        <w:jc w:val="both"/>
        <w:rPr>
          <w:rFonts w:ascii="Times New Roman" w:hAnsi="Times New Roman"/>
          <w:sz w:val="24"/>
          <w:szCs w:val="24"/>
        </w:rPr>
      </w:pPr>
    </w:p>
    <w:p w:rsidR="00A25418" w:rsidRPr="002F1015" w:rsidRDefault="00A25418" w:rsidP="00A25418">
      <w:pPr>
        <w:spacing w:after="0" w:line="240" w:lineRule="auto"/>
        <w:jc w:val="center"/>
        <w:rPr>
          <w:rFonts w:ascii="Times New Roman" w:hAnsi="Times New Roman"/>
          <w:b/>
          <w:sz w:val="24"/>
          <w:szCs w:val="24"/>
        </w:rPr>
      </w:pPr>
      <w:r w:rsidRPr="002F1015">
        <w:rPr>
          <w:rFonts w:ascii="Times New Roman" w:hAnsi="Times New Roman"/>
          <w:b/>
          <w:sz w:val="24"/>
          <w:szCs w:val="24"/>
        </w:rPr>
        <w:lastRenderedPageBreak/>
        <w:t>TREČIAS SKIRSNIS</w:t>
      </w:r>
    </w:p>
    <w:p w:rsidR="00A25418" w:rsidRPr="002F1015" w:rsidRDefault="00A25418" w:rsidP="00A25418">
      <w:pPr>
        <w:spacing w:after="0" w:line="240" w:lineRule="auto"/>
        <w:jc w:val="center"/>
        <w:rPr>
          <w:rFonts w:ascii="Times New Roman" w:hAnsi="Times New Roman"/>
          <w:b/>
          <w:sz w:val="24"/>
          <w:szCs w:val="24"/>
        </w:rPr>
      </w:pPr>
      <w:r w:rsidRPr="002F1015">
        <w:rPr>
          <w:rFonts w:ascii="Times New Roman" w:hAnsi="Times New Roman"/>
          <w:b/>
          <w:sz w:val="24"/>
          <w:szCs w:val="24"/>
        </w:rPr>
        <w:t>MOKINIŲ, TURINČIŲ SPECIALIŲJŲ UGDYMOSI POREIKIŲ, MOKYMAS NAMIE</w:t>
      </w:r>
    </w:p>
    <w:p w:rsidR="00A25418" w:rsidRPr="002F1015" w:rsidRDefault="00A25418" w:rsidP="00A25418">
      <w:pPr>
        <w:spacing w:after="0" w:line="240" w:lineRule="auto"/>
        <w:jc w:val="center"/>
        <w:rPr>
          <w:rFonts w:ascii="Times New Roman" w:hAnsi="Times New Roman"/>
          <w:b/>
          <w:sz w:val="24"/>
          <w:szCs w:val="24"/>
        </w:rPr>
      </w:pPr>
    </w:p>
    <w:p w:rsidR="00A25418" w:rsidRPr="002F1015" w:rsidRDefault="00A25418" w:rsidP="00A25418">
      <w:pPr>
        <w:pBdr>
          <w:bottom w:val="single" w:sz="8" w:space="1" w:color="000000"/>
        </w:pBd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9</w:t>
      </w:r>
      <w:r w:rsidRPr="002F1015">
        <w:rPr>
          <w:rFonts w:ascii="Times New Roman" w:hAnsi="Times New Roman"/>
          <w:sz w:val="24"/>
          <w:szCs w:val="24"/>
        </w:rPr>
        <w:t xml:space="preserve">. Mokinio, turinčio specialiųjų ugdymosi poreikių, mokymą namie savarankišku mokymo proceso organizavimo būdu organizuoja mokykla pagal mokyklos vaiko gerovės komisijos ir pedagoginės psichologinės tarnybos ar švietimo pagalbos tarnybos, gydytojų rekomendacijas sudariusi individualų ugdymo planą mokymosi namie laikotarpiui, vadovaudamasi Bendrojo ugdymo plano 37  punktu: </w:t>
      </w:r>
    </w:p>
    <w:p w:rsidR="00A25418" w:rsidRPr="002F1015" w:rsidRDefault="00A25418" w:rsidP="00A25418">
      <w:pPr>
        <w:pBdr>
          <w:bottom w:val="single" w:sz="8" w:space="1" w:color="000000"/>
        </w:pBd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9</w:t>
      </w:r>
      <w:r w:rsidRPr="002F1015">
        <w:rPr>
          <w:rFonts w:ascii="Times New Roman" w:hAnsi="Times New Roman"/>
          <w:sz w:val="24"/>
          <w:szCs w:val="24"/>
        </w:rPr>
        <w:t xml:space="preserve">.1. 1 ugdymo valanda  skiriama specialiosioms pamokoms ar specialiajai pedagoginei pagalbai teikti; </w:t>
      </w:r>
    </w:p>
    <w:p w:rsidR="00A25418" w:rsidRPr="002F1015" w:rsidRDefault="00A25418" w:rsidP="00A25418">
      <w:pPr>
        <w:pBdr>
          <w:bottom w:val="single" w:sz="8" w:space="1" w:color="000000"/>
        </w:pBdr>
        <w:spacing w:after="0" w:line="240" w:lineRule="auto"/>
        <w:jc w:val="both"/>
        <w:rPr>
          <w:rFonts w:ascii="Times New Roman" w:hAnsi="Times New Roman"/>
          <w:sz w:val="24"/>
          <w:szCs w:val="24"/>
        </w:rPr>
      </w:pPr>
      <w:r w:rsidRPr="002F1015">
        <w:rPr>
          <w:rFonts w:ascii="Times New Roman" w:hAnsi="Times New Roman"/>
          <w:sz w:val="24"/>
          <w:szCs w:val="24"/>
        </w:rPr>
        <w:t>7</w:t>
      </w:r>
      <w:r w:rsidR="00347DA5" w:rsidRPr="002F1015">
        <w:rPr>
          <w:rFonts w:ascii="Times New Roman" w:hAnsi="Times New Roman"/>
          <w:sz w:val="24"/>
          <w:szCs w:val="24"/>
        </w:rPr>
        <w:t>9</w:t>
      </w:r>
      <w:r w:rsidRPr="002F1015">
        <w:rPr>
          <w:rFonts w:ascii="Times New Roman" w:hAnsi="Times New Roman"/>
          <w:sz w:val="24"/>
          <w:szCs w:val="24"/>
        </w:rPr>
        <w:t>.2. mokiniams, turintiems vidutinį, žymų ir labai žymų intelekto sutrikimą, pagal pradinio ugdymo individualizuotą programą, skiriant 8 valandas per savaitę, iš jų 1 ugdymo valandą skirti specialiosioms pamokoms ar specialiajai pedagoginei pagalbai teikti.</w:t>
      </w:r>
    </w:p>
    <w:p w:rsidR="00A25418" w:rsidRPr="002F1015" w:rsidRDefault="00A25418" w:rsidP="00A25418">
      <w:pPr>
        <w:pBdr>
          <w:bottom w:val="single" w:sz="8" w:space="1" w:color="000000"/>
        </w:pBdr>
        <w:spacing w:after="0" w:line="240" w:lineRule="auto"/>
        <w:jc w:val="both"/>
        <w:rPr>
          <w:rFonts w:ascii="Times New Roman" w:hAnsi="Times New Roman"/>
          <w:sz w:val="24"/>
          <w:szCs w:val="24"/>
        </w:rPr>
      </w:pPr>
    </w:p>
    <w:p w:rsidR="001842DA" w:rsidRPr="002F1015" w:rsidRDefault="001842DA" w:rsidP="00E543EF">
      <w:pPr>
        <w:pStyle w:val="ListParagraph"/>
        <w:spacing w:after="0" w:line="240" w:lineRule="auto"/>
        <w:ind w:left="0"/>
        <w:jc w:val="both"/>
        <w:rPr>
          <w:rFonts w:ascii="Times New Roman" w:hAnsi="Times New Roman"/>
          <w:sz w:val="24"/>
          <w:szCs w:val="24"/>
        </w:rPr>
      </w:pPr>
    </w:p>
    <w:p w:rsidR="00E543EF" w:rsidRPr="002F1015" w:rsidRDefault="00E543EF">
      <w:pPr>
        <w:pStyle w:val="ListParagraph"/>
        <w:spacing w:after="0" w:line="240" w:lineRule="auto"/>
        <w:ind w:left="360"/>
        <w:jc w:val="both"/>
        <w:rPr>
          <w:rFonts w:ascii="Times New Roman" w:hAnsi="Times New Roman"/>
          <w:bCs/>
          <w:sz w:val="24"/>
          <w:szCs w:val="24"/>
        </w:rPr>
      </w:pPr>
    </w:p>
    <w:p w:rsidR="000B6ED9" w:rsidRPr="002F1015" w:rsidRDefault="004265DA">
      <w:pPr>
        <w:pStyle w:val="ListParagraph"/>
        <w:spacing w:after="0" w:line="240" w:lineRule="auto"/>
        <w:ind w:left="360"/>
        <w:jc w:val="both"/>
        <w:rPr>
          <w:rFonts w:ascii="Times New Roman" w:hAnsi="Times New Roman"/>
          <w:bCs/>
          <w:sz w:val="24"/>
          <w:szCs w:val="24"/>
        </w:rPr>
      </w:pPr>
      <w:r w:rsidRPr="002F1015">
        <w:rPr>
          <w:rFonts w:ascii="Times New Roman" w:hAnsi="Times New Roman"/>
          <w:bCs/>
          <w:sz w:val="24"/>
          <w:szCs w:val="24"/>
        </w:rPr>
        <w:t>SUDERINTA</w:t>
      </w:r>
      <w:r w:rsidRPr="002F1015">
        <w:rPr>
          <w:rFonts w:ascii="Times New Roman" w:hAnsi="Times New Roman"/>
          <w:bCs/>
          <w:sz w:val="24"/>
          <w:szCs w:val="24"/>
        </w:rPr>
        <w:tab/>
      </w:r>
      <w:r w:rsidRPr="002F1015">
        <w:rPr>
          <w:rFonts w:ascii="Times New Roman" w:hAnsi="Times New Roman"/>
          <w:bCs/>
          <w:sz w:val="24"/>
          <w:szCs w:val="24"/>
        </w:rPr>
        <w:tab/>
      </w:r>
      <w:r w:rsidR="000B6ED9" w:rsidRPr="002F1015">
        <w:rPr>
          <w:rFonts w:ascii="Times New Roman" w:hAnsi="Times New Roman"/>
          <w:bCs/>
          <w:sz w:val="24"/>
          <w:szCs w:val="24"/>
        </w:rPr>
        <w:tab/>
      </w:r>
      <w:r w:rsidRPr="002F1015">
        <w:rPr>
          <w:rFonts w:ascii="Times New Roman" w:hAnsi="Times New Roman"/>
          <w:bCs/>
          <w:sz w:val="24"/>
          <w:szCs w:val="24"/>
        </w:rPr>
        <w:t>SUDERINTA</w:t>
      </w:r>
      <w:r w:rsidR="000B6ED9" w:rsidRPr="002F1015">
        <w:rPr>
          <w:rFonts w:ascii="Times New Roman" w:hAnsi="Times New Roman"/>
          <w:bCs/>
          <w:sz w:val="24"/>
          <w:szCs w:val="24"/>
        </w:rPr>
        <w:t xml:space="preserve"> </w:t>
      </w:r>
    </w:p>
    <w:p w:rsidR="001842DA" w:rsidRPr="002F1015" w:rsidRDefault="004265DA">
      <w:pPr>
        <w:pStyle w:val="ListParagraph"/>
        <w:spacing w:after="0" w:line="240" w:lineRule="auto"/>
        <w:ind w:left="360"/>
        <w:jc w:val="both"/>
        <w:rPr>
          <w:rFonts w:ascii="Times New Roman" w:hAnsi="Times New Roman"/>
          <w:bCs/>
          <w:sz w:val="24"/>
          <w:szCs w:val="24"/>
        </w:rPr>
      </w:pPr>
      <w:r w:rsidRPr="002F1015">
        <w:rPr>
          <w:rFonts w:ascii="Times New Roman" w:hAnsi="Times New Roman"/>
          <w:bCs/>
          <w:sz w:val="24"/>
          <w:szCs w:val="24"/>
        </w:rPr>
        <w:t>Mokyklos tarybos posėdyje</w:t>
      </w:r>
      <w:r w:rsidRPr="002F1015">
        <w:rPr>
          <w:rFonts w:ascii="Times New Roman" w:hAnsi="Times New Roman"/>
          <w:bCs/>
          <w:sz w:val="24"/>
          <w:szCs w:val="24"/>
        </w:rPr>
        <w:tab/>
      </w:r>
      <w:r w:rsidRPr="002F1015">
        <w:rPr>
          <w:rFonts w:ascii="Times New Roman" w:hAnsi="Times New Roman"/>
          <w:bCs/>
          <w:sz w:val="24"/>
          <w:szCs w:val="24"/>
        </w:rPr>
        <w:tab/>
        <w:t>Trakų rajono savivaldybės administracijos</w:t>
      </w:r>
    </w:p>
    <w:p w:rsidR="004265DA" w:rsidRPr="002F1015" w:rsidRDefault="004265DA">
      <w:pPr>
        <w:pStyle w:val="ListParagraph"/>
        <w:spacing w:after="0" w:line="240" w:lineRule="auto"/>
        <w:ind w:left="360"/>
        <w:jc w:val="both"/>
        <w:rPr>
          <w:rFonts w:ascii="Times New Roman" w:hAnsi="Times New Roman"/>
          <w:bCs/>
          <w:sz w:val="24"/>
          <w:szCs w:val="24"/>
        </w:rPr>
      </w:pPr>
      <w:r w:rsidRPr="002F1015">
        <w:rPr>
          <w:rFonts w:ascii="Times New Roman" w:hAnsi="Times New Roman"/>
          <w:bCs/>
          <w:sz w:val="24"/>
          <w:szCs w:val="24"/>
        </w:rPr>
        <w:t>20</w:t>
      </w:r>
      <w:r w:rsidR="00920BFE" w:rsidRPr="002F1015">
        <w:rPr>
          <w:rFonts w:ascii="Times New Roman" w:hAnsi="Times New Roman"/>
          <w:bCs/>
          <w:sz w:val="24"/>
          <w:szCs w:val="24"/>
        </w:rPr>
        <w:t>20</w:t>
      </w:r>
      <w:r w:rsidR="00F50FB4" w:rsidRPr="002F1015">
        <w:rPr>
          <w:rFonts w:ascii="Times New Roman" w:hAnsi="Times New Roman"/>
          <w:bCs/>
          <w:sz w:val="24"/>
          <w:szCs w:val="24"/>
        </w:rPr>
        <w:t>-06-12, protokolo Nr. 03</w:t>
      </w:r>
      <w:r w:rsidRPr="002F1015">
        <w:rPr>
          <w:rFonts w:ascii="Times New Roman" w:hAnsi="Times New Roman"/>
          <w:bCs/>
          <w:sz w:val="24"/>
          <w:szCs w:val="24"/>
        </w:rPr>
        <w:t xml:space="preserve">   </w:t>
      </w:r>
      <w:r w:rsidRPr="002F1015">
        <w:rPr>
          <w:rFonts w:ascii="Times New Roman" w:hAnsi="Times New Roman"/>
          <w:bCs/>
          <w:sz w:val="24"/>
          <w:szCs w:val="24"/>
        </w:rPr>
        <w:tab/>
      </w:r>
      <w:r w:rsidRPr="002F1015">
        <w:rPr>
          <w:rFonts w:ascii="Times New Roman" w:hAnsi="Times New Roman"/>
          <w:bCs/>
          <w:sz w:val="24"/>
          <w:szCs w:val="24"/>
        </w:rPr>
        <w:tab/>
        <w:t>direktoriaus</w:t>
      </w:r>
      <w:r w:rsidR="001D7B45" w:rsidRPr="002F1015">
        <w:rPr>
          <w:rFonts w:ascii="Times New Roman" w:hAnsi="Times New Roman"/>
          <w:bCs/>
          <w:sz w:val="24"/>
          <w:szCs w:val="24"/>
        </w:rPr>
        <w:t xml:space="preserve"> </w:t>
      </w:r>
      <w:r w:rsidRPr="002F1015">
        <w:rPr>
          <w:rFonts w:ascii="Times New Roman" w:hAnsi="Times New Roman"/>
          <w:bCs/>
          <w:sz w:val="24"/>
          <w:szCs w:val="24"/>
        </w:rPr>
        <w:t>20</w:t>
      </w:r>
      <w:r w:rsidR="00920BFE" w:rsidRPr="002F1015">
        <w:rPr>
          <w:rFonts w:ascii="Times New Roman" w:hAnsi="Times New Roman"/>
          <w:bCs/>
          <w:sz w:val="24"/>
          <w:szCs w:val="24"/>
        </w:rPr>
        <w:t>20</w:t>
      </w:r>
      <w:r w:rsidR="001D7B45" w:rsidRPr="002F1015">
        <w:rPr>
          <w:rFonts w:ascii="Times New Roman" w:hAnsi="Times New Roman"/>
          <w:bCs/>
          <w:sz w:val="24"/>
          <w:szCs w:val="24"/>
        </w:rPr>
        <w:t xml:space="preserve"> m. rugpjūčio </w:t>
      </w:r>
      <w:r w:rsidR="008A364E">
        <w:rPr>
          <w:rFonts w:ascii="Times New Roman" w:hAnsi="Times New Roman"/>
          <w:bCs/>
          <w:sz w:val="24"/>
          <w:szCs w:val="24"/>
        </w:rPr>
        <w:t>31</w:t>
      </w:r>
      <w:r w:rsidR="001D7B45" w:rsidRPr="002F1015">
        <w:rPr>
          <w:rFonts w:ascii="Times New Roman" w:hAnsi="Times New Roman"/>
          <w:bCs/>
          <w:sz w:val="24"/>
          <w:szCs w:val="24"/>
        </w:rPr>
        <w:t xml:space="preserve"> </w:t>
      </w:r>
      <w:r w:rsidR="00920BFE" w:rsidRPr="002F1015">
        <w:rPr>
          <w:rFonts w:ascii="Times New Roman" w:hAnsi="Times New Roman"/>
          <w:bCs/>
          <w:sz w:val="24"/>
          <w:szCs w:val="24"/>
        </w:rPr>
        <w:t xml:space="preserve"> </w:t>
      </w:r>
      <w:r w:rsidR="001D7B45" w:rsidRPr="002F1015">
        <w:rPr>
          <w:rFonts w:ascii="Times New Roman" w:hAnsi="Times New Roman"/>
          <w:bCs/>
          <w:sz w:val="24"/>
          <w:szCs w:val="24"/>
        </w:rPr>
        <w:t>d.</w:t>
      </w:r>
      <w:r w:rsidR="004275F4" w:rsidRPr="002F1015">
        <w:rPr>
          <w:rFonts w:ascii="Times New Roman" w:hAnsi="Times New Roman"/>
          <w:bCs/>
          <w:sz w:val="24"/>
          <w:szCs w:val="24"/>
        </w:rPr>
        <w:tab/>
      </w:r>
      <w:r w:rsidR="004275F4" w:rsidRPr="002F1015">
        <w:rPr>
          <w:rFonts w:ascii="Times New Roman" w:hAnsi="Times New Roman"/>
          <w:bCs/>
          <w:sz w:val="24"/>
          <w:szCs w:val="24"/>
        </w:rPr>
        <w:tab/>
      </w:r>
      <w:r w:rsidR="004275F4" w:rsidRPr="002F1015">
        <w:rPr>
          <w:rFonts w:ascii="Times New Roman" w:hAnsi="Times New Roman"/>
          <w:bCs/>
          <w:sz w:val="24"/>
          <w:szCs w:val="24"/>
        </w:rPr>
        <w:tab/>
      </w:r>
      <w:r w:rsidR="004275F4" w:rsidRPr="002F1015">
        <w:rPr>
          <w:rFonts w:ascii="Times New Roman" w:hAnsi="Times New Roman"/>
          <w:bCs/>
          <w:sz w:val="24"/>
          <w:szCs w:val="24"/>
        </w:rPr>
        <w:tab/>
      </w:r>
      <w:r w:rsidR="001D7B45" w:rsidRPr="002F1015">
        <w:rPr>
          <w:rFonts w:ascii="Times New Roman" w:hAnsi="Times New Roman"/>
          <w:bCs/>
          <w:sz w:val="24"/>
          <w:szCs w:val="24"/>
        </w:rPr>
        <w:tab/>
      </w:r>
      <w:r w:rsidR="004275F4" w:rsidRPr="002F1015">
        <w:rPr>
          <w:rFonts w:ascii="Times New Roman" w:hAnsi="Times New Roman"/>
          <w:bCs/>
          <w:sz w:val="24"/>
          <w:szCs w:val="24"/>
        </w:rPr>
        <w:t xml:space="preserve">įsakymu Nr. </w:t>
      </w:r>
      <w:r w:rsidR="008A364E">
        <w:rPr>
          <w:rFonts w:ascii="Times New Roman" w:hAnsi="Times New Roman"/>
          <w:bCs/>
          <w:sz w:val="24"/>
          <w:szCs w:val="24"/>
        </w:rPr>
        <w:t>ŠIE-37</w:t>
      </w: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bookmarkStart w:id="0" w:name="_GoBack"/>
      <w:bookmarkEnd w:id="0"/>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pPr>
        <w:pStyle w:val="ListParagraph"/>
        <w:spacing w:after="0" w:line="240" w:lineRule="auto"/>
        <w:ind w:left="360"/>
        <w:jc w:val="both"/>
        <w:rPr>
          <w:rFonts w:ascii="Times New Roman" w:hAnsi="Times New Roman"/>
          <w:bCs/>
          <w:sz w:val="24"/>
          <w:szCs w:val="24"/>
        </w:rPr>
      </w:pPr>
    </w:p>
    <w:p w:rsidR="001C028B" w:rsidRPr="002F1015" w:rsidRDefault="001C028B" w:rsidP="002F1015">
      <w:pPr>
        <w:suppressAutoHyphens w:val="0"/>
        <w:spacing w:after="0" w:line="240" w:lineRule="auto"/>
        <w:rPr>
          <w:rFonts w:ascii="Times New Roman" w:eastAsia="Times New Roman" w:hAnsi="Times New Roman"/>
          <w:bCs/>
          <w:sz w:val="24"/>
          <w:szCs w:val="24"/>
          <w:lang w:eastAsia="zh-CN"/>
        </w:rPr>
      </w:pPr>
    </w:p>
    <w:p w:rsidR="001C028B" w:rsidRPr="002F1015" w:rsidRDefault="001C028B" w:rsidP="002F1015">
      <w:pPr>
        <w:suppressAutoHyphens w:val="0"/>
        <w:spacing w:after="0" w:line="240" w:lineRule="auto"/>
        <w:rPr>
          <w:rFonts w:ascii="Times New Roman" w:eastAsia="Times New Roman" w:hAnsi="Times New Roman"/>
          <w:bCs/>
          <w:sz w:val="24"/>
          <w:szCs w:val="24"/>
          <w:lang w:eastAsia="zh-CN"/>
        </w:rPr>
      </w:pP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r w:rsidRPr="002F1015">
        <w:rPr>
          <w:rFonts w:ascii="Times New Roman" w:eastAsia="Times New Roman" w:hAnsi="Times New Roman"/>
          <w:bCs/>
          <w:sz w:val="24"/>
          <w:szCs w:val="24"/>
          <w:lang w:eastAsia="zh-CN"/>
        </w:rPr>
        <w:lastRenderedPageBreak/>
        <w:t>2020-2021 mokslo metų</w:t>
      </w: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r w:rsidRPr="002F1015">
        <w:rPr>
          <w:rFonts w:ascii="Times New Roman" w:eastAsia="Times New Roman" w:hAnsi="Times New Roman"/>
          <w:bCs/>
          <w:sz w:val="24"/>
          <w:szCs w:val="24"/>
          <w:lang w:eastAsia="zh-CN"/>
        </w:rPr>
        <w:t xml:space="preserve"> pradinio ugdymo programos</w:t>
      </w: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r w:rsidRPr="002F1015">
        <w:rPr>
          <w:rFonts w:ascii="Times New Roman" w:eastAsia="Times New Roman" w:hAnsi="Times New Roman"/>
          <w:bCs/>
          <w:sz w:val="24"/>
          <w:szCs w:val="24"/>
          <w:lang w:eastAsia="zh-CN"/>
        </w:rPr>
        <w:t xml:space="preserve"> bendrojo ugdymo plano </w:t>
      </w:r>
    </w:p>
    <w:p w:rsidR="001C028B" w:rsidRPr="002F1015" w:rsidRDefault="001C028B" w:rsidP="001C028B">
      <w:pPr>
        <w:suppressAutoHyphens w:val="0"/>
        <w:spacing w:after="0" w:line="240" w:lineRule="auto"/>
        <w:jc w:val="right"/>
        <w:rPr>
          <w:rFonts w:ascii="Times New Roman" w:eastAsia="Times New Roman" w:hAnsi="Times New Roman"/>
          <w:bCs/>
          <w:sz w:val="24"/>
          <w:szCs w:val="24"/>
          <w:lang w:eastAsia="zh-CN"/>
        </w:rPr>
      </w:pPr>
      <w:r w:rsidRPr="002F1015">
        <w:rPr>
          <w:rFonts w:ascii="Times New Roman" w:eastAsia="Times New Roman" w:hAnsi="Times New Roman"/>
          <w:bCs/>
          <w:sz w:val="24"/>
          <w:szCs w:val="24"/>
          <w:lang w:eastAsia="zh-CN"/>
        </w:rPr>
        <w:t>1 priedas</w:t>
      </w:r>
    </w:p>
    <w:p w:rsidR="001C028B" w:rsidRPr="002F1015" w:rsidRDefault="001C028B" w:rsidP="001C028B">
      <w:pPr>
        <w:suppressAutoHyphens w:val="0"/>
        <w:spacing w:after="0" w:line="240" w:lineRule="auto"/>
        <w:jc w:val="center"/>
        <w:rPr>
          <w:rFonts w:ascii="Times New Roman" w:eastAsia="Times New Roman" w:hAnsi="Times New Roman"/>
          <w:b/>
          <w:bCs/>
          <w:sz w:val="24"/>
          <w:szCs w:val="24"/>
          <w:lang w:eastAsia="zh-CN"/>
        </w:rPr>
      </w:pPr>
    </w:p>
    <w:p w:rsidR="001C028B" w:rsidRPr="002F1015" w:rsidRDefault="001C028B" w:rsidP="001C028B">
      <w:pPr>
        <w:suppressAutoHyphens w:val="0"/>
        <w:spacing w:after="0" w:line="240" w:lineRule="auto"/>
        <w:jc w:val="center"/>
        <w:rPr>
          <w:rFonts w:ascii="Times New Roman" w:eastAsia="Times New Roman" w:hAnsi="Times New Roman"/>
          <w:sz w:val="24"/>
          <w:szCs w:val="24"/>
          <w:lang w:eastAsia="zh-CN"/>
        </w:rPr>
      </w:pPr>
      <w:r w:rsidRPr="002F1015">
        <w:rPr>
          <w:rFonts w:ascii="Times New Roman" w:eastAsia="Times New Roman" w:hAnsi="Times New Roman"/>
          <w:b/>
          <w:bCs/>
          <w:sz w:val="24"/>
          <w:szCs w:val="24"/>
          <w:lang w:eastAsia="zh-CN"/>
        </w:rPr>
        <w:t>UGDYMO ORGANIZAVIMAS </w:t>
      </w:r>
      <w:r w:rsidRPr="002F1015">
        <w:rPr>
          <w:rFonts w:ascii="Times New Roman" w:eastAsia="Times New Roman" w:hAnsi="Times New Roman"/>
          <w:b/>
          <w:bCs/>
          <w:sz w:val="24"/>
          <w:szCs w:val="24"/>
          <w:shd w:val="clear" w:color="auto" w:fill="FFFFFF"/>
          <w:lang w:eastAsia="zh-CN"/>
        </w:rPr>
        <w:t>KARANTINO, EKSTREMALIOS SITUACIJOS, EKSTREMALAUS ĮVYKIO AR ĮVYKIO, KELIANČIO PAVOJŲ MOKINIŲ SVEIKATAI IR GYVYBEI, LAIKOTARPIU</w:t>
      </w:r>
      <w:r w:rsidRPr="002F1015">
        <w:rPr>
          <w:rFonts w:ascii="Times New Roman" w:eastAsia="Times New Roman" w:hAnsi="Times New Roman"/>
          <w:sz w:val="24"/>
          <w:szCs w:val="24"/>
          <w:lang w:eastAsia="zh-CN"/>
        </w:rPr>
        <w:t> </w:t>
      </w:r>
      <w:r w:rsidRPr="002F1015">
        <w:rPr>
          <w:rFonts w:ascii="Times New Roman" w:eastAsia="Times New Roman" w:hAnsi="Times New Roman"/>
          <w:b/>
          <w:bCs/>
          <w:sz w:val="24"/>
          <w:szCs w:val="24"/>
          <w:shd w:val="clear" w:color="auto" w:fill="FFFFFF"/>
          <w:lang w:eastAsia="zh-CN"/>
        </w:rPr>
        <w:t>AR ESANT APLINKYBĖMS MOKYKLOJE, DĖL KURIŲ UGDYMO PROCESAS NEGALI BŪTI ORGANIZUOJAMAS KASDIENIU MOKYMO PROCESO ORGANIZAVIMO BŪDU</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r w:rsidRPr="002F1015">
        <w:rPr>
          <w:rFonts w:ascii="Times New Roman" w:eastAsia="Times New Roman" w:hAnsi="Times New Roman"/>
          <w:sz w:val="24"/>
          <w:szCs w:val="24"/>
          <w:lang w:eastAsia="zh-CN"/>
        </w:rPr>
        <w:t> </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 w:name="part_328a15e492bf42d8a15d2371f94576d5"/>
      <w:bookmarkEnd w:id="1"/>
      <w:r w:rsidRPr="002F1015">
        <w:rPr>
          <w:rFonts w:ascii="Times New Roman" w:eastAsia="Times New Roman" w:hAnsi="Times New Roman"/>
          <w:sz w:val="24"/>
          <w:szCs w:val="24"/>
          <w:lang w:eastAsia="zh-CN"/>
        </w:rPr>
        <w:t>1. K</w:t>
      </w:r>
      <w:r w:rsidRPr="002F1015">
        <w:rPr>
          <w:rFonts w:ascii="Times New Roman" w:eastAsia="Times New Roman" w:hAnsi="Times New Roman"/>
          <w:sz w:val="24"/>
          <w:szCs w:val="24"/>
          <w:shd w:val="clear" w:color="auto" w:fill="FFFFFF"/>
          <w:lang w:eastAsia="zh-CN"/>
        </w:rPr>
        <w:t>arantino, ekstremalios situacijos, ekstremalaus įvykio ar įvykio (ekstremali temperatūra, gaisras, potvynis, pūga ir kt.), keliančio pavojų mokinių sveikatai ir gyvybei (toliau – ypatingos aplinkybės), laikotarpiu ar esant aplinkybėms mokykloje, dėl kurių ugdymo procesas negali būti organizuojamas kasdieniu mokymo proceso organizavimo būdu (remonto darbai mokykloje ir kt.)</w:t>
      </w:r>
      <w:r w:rsidRPr="002F1015">
        <w:rPr>
          <w:rFonts w:ascii="Times New Roman" w:eastAsia="Times New Roman" w:hAnsi="Times New Roman"/>
          <w:sz w:val="24"/>
          <w:szCs w:val="24"/>
          <w:lang w:eastAsia="zh-CN"/>
        </w:rPr>
        <w:t>, </w:t>
      </w:r>
      <w:r w:rsidRPr="002F1015">
        <w:rPr>
          <w:rFonts w:ascii="Times New Roman" w:eastAsia="Times New Roman" w:hAnsi="Times New Roman"/>
          <w:sz w:val="24"/>
          <w:szCs w:val="24"/>
          <w:shd w:val="clear" w:color="auto" w:fill="FFFFFF"/>
          <w:lang w:eastAsia="zh-CN"/>
        </w:rPr>
        <w:t>ugdymo procesas gali būti koreguojamas arba laikinai stabdomas, arba organizuojamas nuotoliniu mokymo proceso organizavimo būdu (toliau – nuotolinis mokymo būdas).</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2" w:name="part_4be8817295eb4b0aa05e06b335d9eaa0"/>
      <w:bookmarkEnd w:id="2"/>
      <w:r w:rsidRPr="002F1015">
        <w:rPr>
          <w:rFonts w:ascii="Times New Roman" w:eastAsia="Times New Roman" w:hAnsi="Times New Roman"/>
          <w:sz w:val="24"/>
          <w:szCs w:val="24"/>
          <w:lang w:eastAsia="zh-CN"/>
        </w:rPr>
        <w:t>2. </w:t>
      </w:r>
      <w:r w:rsidRPr="002F1015">
        <w:rPr>
          <w:rFonts w:ascii="Times New Roman" w:eastAsia="Times New Roman" w:hAnsi="Times New Roman"/>
          <w:sz w:val="24"/>
          <w:szCs w:val="24"/>
          <w:shd w:val="clear" w:color="auto" w:fill="FFFFFF"/>
          <w:lang w:eastAsia="zh-CN"/>
        </w:rPr>
        <w:t>Ekstremali temperatūra</w:t>
      </w:r>
      <w:r w:rsidRPr="002F1015">
        <w:rPr>
          <w:rFonts w:ascii="Times New Roman" w:eastAsia="Times New Roman" w:hAnsi="Times New Roman"/>
          <w:sz w:val="24"/>
          <w:szCs w:val="24"/>
          <w:lang w:eastAsia="zh-CN"/>
        </w:rPr>
        <w:t> – mokyklos ir (ar) gyvenamojoje teritorijoje minus 20 °C ar žemesnė arba 30 °C ar aukštesnė.</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3" w:name="part_bf9c64fc9bab418196f2ea3a0af136ad"/>
      <w:bookmarkEnd w:id="3"/>
      <w:r w:rsidRPr="002F1015">
        <w:rPr>
          <w:rFonts w:ascii="Times New Roman" w:eastAsia="Times New Roman" w:hAnsi="Times New Roman"/>
          <w:sz w:val="24"/>
          <w:szCs w:val="24"/>
          <w:lang w:eastAsia="zh-CN"/>
        </w:rPr>
        <w:t>3. Mokyklos vadovas, nesant valstybės, savivaldybės lygio sprendimų dėl ugdymo proceso organizavimo esant ypatingoms aplinkybėms </w:t>
      </w:r>
      <w:r w:rsidRPr="002F1015">
        <w:rPr>
          <w:rFonts w:ascii="Times New Roman" w:eastAsia="Times New Roman" w:hAnsi="Times New Roman"/>
          <w:sz w:val="24"/>
          <w:szCs w:val="24"/>
          <w:shd w:val="clear" w:color="auto" w:fill="FFFFFF"/>
          <w:lang w:eastAsia="zh-CN"/>
        </w:rPr>
        <w:t>ar esant aplinkybėms mokykloje, dėl kurių ugdymo procesas negali būti organizuojamas kasdieniu mokymo proceso organizavimo būdu</w:t>
      </w:r>
      <w:r w:rsidRPr="002F1015">
        <w:rPr>
          <w:rFonts w:ascii="Times New Roman" w:eastAsia="Times New Roman" w:hAnsi="Times New Roman"/>
          <w:sz w:val="24"/>
          <w:szCs w:val="24"/>
          <w:lang w:eastAsia="zh-CN"/>
        </w:rPr>
        <w:t>, gali priimti sprendimus:</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4" w:name="part_3261c751b02c463e867f87089909da83"/>
      <w:bookmarkEnd w:id="4"/>
      <w:r w:rsidRPr="002F1015">
        <w:rPr>
          <w:rFonts w:ascii="Times New Roman" w:eastAsia="Times New Roman" w:hAnsi="Times New Roman"/>
          <w:sz w:val="24"/>
          <w:szCs w:val="24"/>
          <w:lang w:eastAsia="zh-CN"/>
        </w:rPr>
        <w:t>3.1. laikinai koreguoti ugdymo proceso įgyvendinimą:</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5" w:name="part_853fdebfe40c4386880a75a83457d47f"/>
      <w:bookmarkEnd w:id="5"/>
      <w:r w:rsidRPr="002F1015">
        <w:rPr>
          <w:rFonts w:ascii="Times New Roman" w:eastAsia="Times New Roman" w:hAnsi="Times New Roman"/>
          <w:sz w:val="24"/>
          <w:szCs w:val="24"/>
          <w:lang w:eastAsia="zh-CN"/>
        </w:rPr>
        <w:t>3.1.1. keisti nustatytą pamokų trukmę;</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6" w:name="part_d776e35799db4153b6915b4c897fbdde"/>
      <w:bookmarkEnd w:id="6"/>
      <w:r w:rsidRPr="002F1015">
        <w:rPr>
          <w:rFonts w:ascii="Times New Roman" w:eastAsia="Times New Roman" w:hAnsi="Times New Roman"/>
          <w:sz w:val="24"/>
          <w:szCs w:val="24"/>
          <w:lang w:eastAsia="zh-CN"/>
        </w:rPr>
        <w:t>3.1.2. keisti nustatytą pamokų pradžios ir pabaigos laiką;</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7" w:name="part_155b4d7aa2164cff946a8a4f1823f0eb"/>
      <w:bookmarkEnd w:id="7"/>
      <w:r w:rsidRPr="002F1015">
        <w:rPr>
          <w:rFonts w:ascii="Times New Roman" w:eastAsia="Times New Roman" w:hAnsi="Times New Roman"/>
          <w:sz w:val="24"/>
          <w:szCs w:val="24"/>
          <w:lang w:eastAsia="zh-CN"/>
        </w:rPr>
        <w:t>3.1.3. ugdymo procesą perkelti į kitas aplinkas;</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8" w:name="part_2bbb1838c3504a4e876d536039ed21ad"/>
      <w:bookmarkEnd w:id="8"/>
      <w:r w:rsidRPr="002F1015">
        <w:rPr>
          <w:rFonts w:ascii="Times New Roman" w:eastAsia="Times New Roman" w:hAnsi="Times New Roman"/>
          <w:sz w:val="24"/>
          <w:szCs w:val="24"/>
          <w:lang w:eastAsia="zh-CN"/>
        </w:rPr>
        <w:t>3.1.4. priimti kitus aktualius ugdymo proceso organizavimo sprendimus, mažinančius / šalinančius pavojų mokinių sveikatai ir gyvybei;</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9" w:name="part_f4a02f06649f4302bfc6f9a99bd0ecd4"/>
      <w:bookmarkEnd w:id="9"/>
      <w:r w:rsidRPr="002F1015">
        <w:rPr>
          <w:rFonts w:ascii="Times New Roman" w:eastAsia="Times New Roman" w:hAnsi="Times New Roman"/>
          <w:sz w:val="24"/>
          <w:szCs w:val="24"/>
          <w:lang w:eastAsia="zh-CN"/>
        </w:rPr>
        <w:t xml:space="preserve">3.2. 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w:t>
      </w:r>
      <w:r w:rsidR="00D43DFA" w:rsidRPr="002F1015">
        <w:rPr>
          <w:rFonts w:ascii="Times New Roman" w:eastAsia="Times New Roman" w:hAnsi="Times New Roman"/>
          <w:sz w:val="24"/>
          <w:szCs w:val="24"/>
          <w:lang w:eastAsia="zh-CN"/>
        </w:rPr>
        <w:t xml:space="preserve">Trakų rajono </w:t>
      </w:r>
      <w:r w:rsidRPr="002F1015">
        <w:rPr>
          <w:rFonts w:ascii="Times New Roman" w:eastAsia="Times New Roman" w:hAnsi="Times New Roman"/>
          <w:sz w:val="24"/>
          <w:szCs w:val="24"/>
          <w:lang w:eastAsia="zh-CN"/>
        </w:rPr>
        <w:t>savivaldybės</w:t>
      </w:r>
      <w:r w:rsidR="00D43DFA" w:rsidRPr="002F1015">
        <w:rPr>
          <w:rFonts w:ascii="Times New Roman" w:eastAsia="Times New Roman" w:hAnsi="Times New Roman"/>
          <w:sz w:val="24"/>
          <w:szCs w:val="24"/>
          <w:lang w:eastAsia="zh-CN"/>
        </w:rPr>
        <w:t xml:space="preserve"> administracija;</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10" w:name="part_97f74130121748d29ef74678d9465816"/>
      <w:bookmarkEnd w:id="10"/>
      <w:r w:rsidRPr="002F1015">
        <w:rPr>
          <w:rFonts w:ascii="Times New Roman" w:eastAsia="Times New Roman" w:hAnsi="Times New Roman"/>
          <w:sz w:val="24"/>
          <w:szCs w:val="24"/>
          <w:lang w:eastAsia="zh-CN"/>
        </w:rPr>
        <w:t>3.3.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formų ir mokymo organizavimo tvarkos aprašo, patvirtinto Lietuvos Respublikos švietimo ir mokslo ministro 2012 m. birželio 28 d. įsakymu Nr. V-1049 „Dėl Mokymosi pagal formaliojo švietimo programas (išskyrus aukštojo mokslo studijų programas“, nustatyta tvarka. </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1" w:name="part_11331062c9f0401192c532893c82b8c9"/>
      <w:bookmarkEnd w:id="11"/>
      <w:r w:rsidRPr="002F1015">
        <w:rPr>
          <w:rFonts w:ascii="Times New Roman" w:eastAsia="Times New Roman" w:hAnsi="Times New Roman"/>
          <w:sz w:val="24"/>
          <w:szCs w:val="24"/>
          <w:lang w:eastAsia="zh-CN"/>
        </w:rPr>
        <w:t>4. Valstybės, savivaldybės lygiu ar mokyklos vadovui priėmus sprendimą ugdymą organizuoti nuotoliniu mokymo būdu, mokykla:</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2" w:name="part_c22b1d9b816143039223445635c3cd1c"/>
      <w:bookmarkEnd w:id="12"/>
      <w:r w:rsidRPr="002F1015">
        <w:rPr>
          <w:rFonts w:ascii="Times New Roman" w:eastAsia="Times New Roman" w:hAnsi="Times New Roman"/>
          <w:sz w:val="24"/>
          <w:szCs w:val="24"/>
          <w:lang w:eastAsia="zh-CN"/>
        </w:rPr>
        <w:t>4.1. vadovaujasi mokyklos parengtomis ugdymo organizavimo gairėmis dėl ugdymo organizavimo ypatingomis aplinkybėmis </w:t>
      </w:r>
      <w:r w:rsidRPr="002F1015">
        <w:rPr>
          <w:rFonts w:ascii="Times New Roman" w:eastAsia="Times New Roman" w:hAnsi="Times New Roman"/>
          <w:sz w:val="24"/>
          <w:szCs w:val="24"/>
          <w:shd w:val="clear" w:color="auto" w:fill="FFFFFF"/>
          <w:lang w:eastAsia="zh-CN"/>
        </w:rPr>
        <w:t>ar esant aplinkybėms mokykloje, dėl kurių ugdymo procesas negali būti organizuojamas kasdieniu mokymo proceso organizavimo būdu</w:t>
      </w:r>
      <w:r w:rsidRPr="002F1015">
        <w:rPr>
          <w:rFonts w:ascii="Times New Roman" w:eastAsia="Times New Roman" w:hAnsi="Times New Roman"/>
          <w:sz w:val="24"/>
          <w:szCs w:val="24"/>
          <w:lang w:eastAsia="zh-CN"/>
        </w:rPr>
        <w:t>;</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3" w:name="part_b73ffae0fa9c467d97991b306cb24b85"/>
      <w:bookmarkEnd w:id="13"/>
      <w:r w:rsidRPr="002F1015">
        <w:rPr>
          <w:rFonts w:ascii="Times New Roman" w:eastAsia="Times New Roman" w:hAnsi="Times New Roman"/>
          <w:sz w:val="24"/>
          <w:szCs w:val="24"/>
          <w:lang w:eastAsia="zh-CN"/>
        </w:rPr>
        <w:t>4.2. vadovaujasi Mokymo nuotoliniu ugdymo proceso organizavimo būdu kriterijų aprašu, patvirtintu Lietuvos Respublikos švietimo, mokslo ir sporto ministro 2020 m. liepos  2 d. įsakymu Nr. V-1006 „Dėl Mokymo nuotoliniu ugdymo proceso organizavimo būdu kriterijų aprašo patvirtinimo“;</w:t>
      </w:r>
    </w:p>
    <w:p w:rsidR="001C028B" w:rsidRPr="002F1015" w:rsidRDefault="001C028B" w:rsidP="00D14E0C">
      <w:pPr>
        <w:suppressAutoHyphens w:val="0"/>
        <w:spacing w:after="0" w:line="240" w:lineRule="auto"/>
        <w:ind w:firstLine="567"/>
        <w:jc w:val="both"/>
        <w:textAlignment w:val="baseline"/>
        <w:rPr>
          <w:rFonts w:ascii="Times New Roman" w:eastAsia="Times New Roman" w:hAnsi="Times New Roman"/>
          <w:sz w:val="24"/>
          <w:szCs w:val="24"/>
          <w:lang w:eastAsia="zh-CN"/>
        </w:rPr>
      </w:pPr>
      <w:bookmarkStart w:id="14" w:name="part_90101d5648b84c3f9bbffdeb4a3eb168"/>
      <w:bookmarkEnd w:id="14"/>
      <w:r w:rsidRPr="002F1015">
        <w:rPr>
          <w:rFonts w:ascii="Times New Roman" w:eastAsia="Times New Roman" w:hAnsi="Times New Roman"/>
          <w:sz w:val="24"/>
          <w:szCs w:val="24"/>
          <w:lang w:eastAsia="zh-CN"/>
        </w:rPr>
        <w:lastRenderedPageBreak/>
        <w:t>4.3. įvertina, ar visi mokiniai gali dalyvauti ugdymo procese pasirinkta kita mokymo forma ir būdu, susitarti dėl galimų šios problemos sprendimo būdų, pasirinkimo alternatyvų, galimos pagalbos priemonių. Svarbu, kad visi mokiniai turėtų priėjimą prie mokymosi išteklių. Pastebėjus,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5" w:name="part_c430c1ab173b47b48e350f6573a79103"/>
      <w:bookmarkEnd w:id="15"/>
      <w:r w:rsidRPr="002F1015">
        <w:rPr>
          <w:rFonts w:ascii="Times New Roman" w:eastAsia="Times New Roman" w:hAnsi="Times New Roman"/>
          <w:sz w:val="24"/>
          <w:szCs w:val="24"/>
          <w:lang w:eastAsia="zh-CN"/>
        </w:rPr>
        <w:t>4.4. susitaria dėl mokinių emocinės sveikatos stebėjimo, taip pat mokinių, turinčių specialiųjų ugdymosi poreikių, ugdymo specifikos ir švietimo pagalbos teikimo;</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6" w:name="part_5d2eeeb736ea4baaa3d3c34d2df46f7c"/>
      <w:bookmarkEnd w:id="16"/>
      <w:r w:rsidRPr="002F1015">
        <w:rPr>
          <w:rFonts w:ascii="Times New Roman" w:eastAsia="Times New Roman" w:hAnsi="Times New Roman"/>
          <w:sz w:val="24"/>
          <w:szCs w:val="24"/>
          <w:lang w:eastAsia="zh-CN"/>
        </w:rPr>
        <w:t>4.5. skiria ne mažiau kaip 50 procentų ugdymo procesui numatyto laiko (per savaitę ir (ar) mėnesį) sinchroniniam ugdymui, ir ne daugiau 50 procentų – asinchroniniam ugdymui;</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7" w:name="part_b47e5d1062a14c38b5f658cbfb495eef"/>
      <w:bookmarkEnd w:id="17"/>
      <w:r w:rsidRPr="002F1015">
        <w:rPr>
          <w:rFonts w:ascii="Times New Roman" w:eastAsia="Times New Roman" w:hAnsi="Times New Roman"/>
          <w:sz w:val="24"/>
          <w:szCs w:val="24"/>
          <w:lang w:eastAsia="zh-CN"/>
        </w:rPr>
        <w:t>4.6. pertvarko pamokų tvarkaraštį, pritaikydama jį ugdymo procesui organizuoti nuotoliniu mokymo būdu: konkrečios klasės tvarkaraštyje numato sinchroniniam ir asinchroniniam ugdymui skiriamas pamokas. Galima nepertraukiamo sinchroninio ugdymo trukmė per dieną – iki 2 val.;</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8" w:name="part_69029128c21944668d22c693c8eaa968"/>
      <w:bookmarkEnd w:id="18"/>
      <w:r w:rsidRPr="002F1015">
        <w:rPr>
          <w:rFonts w:ascii="Times New Roman" w:eastAsia="Times New Roman" w:hAnsi="Times New Roman"/>
          <w:sz w:val="24"/>
          <w:szCs w:val="24"/>
          <w:lang w:eastAsia="zh-CN"/>
        </w:rPr>
        <w:t>4.7. susitaria su mokytojais dėl tarpdalykinio bendradarbiavimo, ugdymo turinio integracijos, kad asinchroniniu būdu vykdomas ugdymo procesas būtų įvairus ir prasmingas: tikslingas tiesioginio transliavimo internetu ar televizijoje pamokų stebėjimas, filmuotų užduočių atlikimas, užduočių atlikimas elektroninėse platformose, knygų skaitymas, užduočių atlikimas iš vadovėlių ir t. t., atsižvelgiant į mokinių galimybes ir amžiaus ypatumus;</w:t>
      </w:r>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19" w:name="part_17a3f1ebf29b40dd95c3b5f962658306"/>
      <w:bookmarkEnd w:id="19"/>
      <w:r w:rsidRPr="002F1015">
        <w:rPr>
          <w:rFonts w:ascii="Times New Roman" w:eastAsia="Times New Roman" w:hAnsi="Times New Roman"/>
          <w:sz w:val="24"/>
          <w:szCs w:val="24"/>
          <w:lang w:eastAsia="zh-CN"/>
        </w:rPr>
        <w:t>4.8. susitaria, kaip bus skiriamos mokymosi užduotys, kaip pateikiama ugdymui(si) reikalinga medžiaga ar informacija, kada ir kokiu būdu mokinys gali paprašyti mokytojo pagalbos ir paaiškinimų, kiek mokiniai turės skirti laiko užduotims atlikti, kaip reguliuojamas jų krūvis, kaip suteikiamas grįžtamasis ryšys mokiniams, jų tėvams (globėjams, rūpintojams) ir fiksuojami įvertinimai ir pan.;</w:t>
      </w:r>
    </w:p>
    <w:p w:rsidR="001C028B" w:rsidRPr="002F1015" w:rsidRDefault="001C028B" w:rsidP="00D14E0C">
      <w:pPr>
        <w:suppressAutoHyphens w:val="0"/>
        <w:spacing w:after="0" w:line="240" w:lineRule="auto"/>
        <w:ind w:firstLine="567"/>
        <w:jc w:val="both"/>
        <w:rPr>
          <w:rFonts w:ascii="Times New Roman" w:eastAsia="Times New Roman" w:hAnsi="Times New Roman"/>
          <w:sz w:val="24"/>
          <w:szCs w:val="24"/>
          <w:lang w:eastAsia="zh-CN"/>
        </w:rPr>
      </w:pPr>
      <w:bookmarkStart w:id="20" w:name="part_cf0d88471e8648e48ed5c586055dcc08"/>
      <w:bookmarkEnd w:id="20"/>
      <w:r w:rsidRPr="002F1015">
        <w:rPr>
          <w:rFonts w:ascii="Times New Roman" w:eastAsia="Times New Roman" w:hAnsi="Times New Roman"/>
          <w:sz w:val="24"/>
          <w:szCs w:val="24"/>
          <w:lang w:eastAsia="zh-CN"/>
        </w:rPr>
        <w:t>4.9. paskiria asmenį (-is), kuris(-ie) teiks bendrąją informaciją apie ugdymosi proceso organizavimo tvarką, švietimo pagalbos teikimą ar komunikuos kitais svarbiais klausimais (pvz., informacinių komunikacinių technologijų perdavimas mokiniams, pagalbos teikimas diegiant, naudojantis informacinių technologijų programomis ar pan.) tol, kol neišnyksta ypatingos aplinkybės </w:t>
      </w:r>
      <w:r w:rsidRPr="002F1015">
        <w:rPr>
          <w:rFonts w:ascii="Times New Roman" w:eastAsia="Times New Roman" w:hAnsi="Times New Roman"/>
          <w:sz w:val="24"/>
          <w:szCs w:val="24"/>
          <w:shd w:val="clear" w:color="auto" w:fill="FFFFFF"/>
          <w:lang w:eastAsia="zh-CN"/>
        </w:rPr>
        <w:t>ar aplinkybės mokykloje, dėl kurių ugdymo procesas negalėjo būti organizuojamas kasdieniu mokymo proceso organizavimo būdu</w:t>
      </w:r>
      <w:r w:rsidRPr="002F1015">
        <w:rPr>
          <w:rFonts w:ascii="Times New Roman" w:eastAsia="Times New Roman" w:hAnsi="Times New Roman"/>
          <w:sz w:val="24"/>
          <w:szCs w:val="24"/>
          <w:lang w:eastAsia="zh-CN"/>
        </w:rPr>
        <w:t>. Informacija apie tai skelbiama mokyklos tinklalapyje;</w:t>
      </w:r>
      <w:bookmarkStart w:id="21" w:name="part_dce5b9c02a92478f825483dfe4a74e64"/>
      <w:bookmarkEnd w:id="21"/>
    </w:p>
    <w:p w:rsidR="001C028B" w:rsidRPr="002F1015" w:rsidRDefault="001C028B" w:rsidP="001C028B">
      <w:pPr>
        <w:suppressAutoHyphens w:val="0"/>
        <w:spacing w:after="0" w:line="240" w:lineRule="auto"/>
        <w:ind w:firstLine="567"/>
        <w:jc w:val="both"/>
        <w:rPr>
          <w:rFonts w:ascii="Times New Roman" w:eastAsia="Times New Roman" w:hAnsi="Times New Roman"/>
          <w:sz w:val="24"/>
          <w:szCs w:val="24"/>
          <w:lang w:eastAsia="zh-CN"/>
        </w:rPr>
      </w:pPr>
      <w:bookmarkStart w:id="22" w:name="part_40973a28f98e4b76a91c0a49ad97a673"/>
      <w:bookmarkEnd w:id="22"/>
      <w:r w:rsidRPr="002F1015">
        <w:rPr>
          <w:rFonts w:ascii="Times New Roman" w:eastAsia="Times New Roman" w:hAnsi="Times New Roman"/>
          <w:sz w:val="24"/>
          <w:szCs w:val="24"/>
          <w:lang w:eastAsia="zh-CN"/>
        </w:rPr>
        <w:t>4.10. numato planą, kaip pasibaigus ypatingoms aplinkybėms</w:t>
      </w:r>
      <w:r w:rsidRPr="002F1015">
        <w:rPr>
          <w:rFonts w:ascii="Times New Roman" w:eastAsia="Times New Roman" w:hAnsi="Times New Roman"/>
          <w:sz w:val="24"/>
          <w:szCs w:val="24"/>
          <w:shd w:val="clear" w:color="auto" w:fill="FFFFFF"/>
          <w:lang w:eastAsia="zh-CN"/>
        </w:rPr>
        <w:t> </w:t>
      </w:r>
      <w:r w:rsidRPr="002F1015">
        <w:rPr>
          <w:rFonts w:ascii="Times New Roman" w:eastAsia="Times New Roman" w:hAnsi="Times New Roman"/>
          <w:sz w:val="24"/>
          <w:szCs w:val="24"/>
          <w:lang w:eastAsia="zh-CN"/>
        </w:rPr>
        <w:t>grįžti prie įprasto ugdymo proceso organizavimo.</w:t>
      </w:r>
    </w:p>
    <w:p w:rsidR="001C028B" w:rsidRPr="002F1015" w:rsidRDefault="001C028B">
      <w:pPr>
        <w:pStyle w:val="ListParagraph"/>
        <w:spacing w:after="0" w:line="240" w:lineRule="auto"/>
        <w:ind w:left="360"/>
        <w:jc w:val="both"/>
        <w:rPr>
          <w:rFonts w:ascii="Times New Roman" w:hAnsi="Times New Roman"/>
          <w:bCs/>
          <w:sz w:val="24"/>
          <w:szCs w:val="24"/>
        </w:rPr>
      </w:pPr>
    </w:p>
    <w:sectPr w:rsidR="001C028B" w:rsidRPr="002F1015" w:rsidSect="00B86001">
      <w:footerReference w:type="default" r:id="rId8"/>
      <w:pgSz w:w="11906" w:h="16838"/>
      <w:pgMar w:top="851" w:right="567" w:bottom="0"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B36" w:rsidRDefault="00636B36">
      <w:pPr>
        <w:spacing w:after="0" w:line="240" w:lineRule="auto"/>
      </w:pPr>
      <w:r>
        <w:separator/>
      </w:r>
    </w:p>
  </w:endnote>
  <w:endnote w:type="continuationSeparator" w:id="0">
    <w:p w:rsidR="00636B36" w:rsidRDefault="0063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228" w:rsidRDefault="00B15228">
    <w:pPr>
      <w:pStyle w:val="Footer"/>
      <w:jc w:val="right"/>
    </w:pPr>
    <w:r>
      <w:fldChar w:fldCharType="begin"/>
    </w:r>
    <w:r>
      <w:instrText xml:space="preserve"> PAGE </w:instrText>
    </w:r>
    <w:r>
      <w:fldChar w:fldCharType="separate"/>
    </w:r>
    <w:r>
      <w:rPr>
        <w:noProof/>
      </w:rPr>
      <w:t>1</w:t>
    </w:r>
    <w:r>
      <w:rPr>
        <w:noProof/>
      </w:rPr>
      <w:fldChar w:fldCharType="end"/>
    </w:r>
  </w:p>
  <w:p w:rsidR="00B15228" w:rsidRDefault="00B1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B36" w:rsidRDefault="00636B36">
      <w:pPr>
        <w:spacing w:after="0" w:line="240" w:lineRule="auto"/>
      </w:pPr>
      <w:r>
        <w:separator/>
      </w:r>
    </w:p>
  </w:footnote>
  <w:footnote w:type="continuationSeparator" w:id="0">
    <w:p w:rsidR="00636B36" w:rsidRDefault="00636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000002"/>
    <w:multiLevelType w:val="multilevel"/>
    <w:tmpl w:val="819CDB76"/>
    <w:name w:val="WW8Num2"/>
    <w:lvl w:ilvl="0">
      <w:start w:val="58"/>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840" w:hanging="48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ascii="Times New Roman" w:hAnsi="Times New Roman" w:cs="Times New Roman" w:hint="default"/>
        <w:sz w:val="24"/>
        <w:szCs w:val="24"/>
      </w:rPr>
    </w:lvl>
    <w:lvl w:ilvl="3">
      <w:start w:val="1"/>
      <w:numFmt w:val="decimal"/>
      <w:lvlText w:val="%1.%2.%3.%4."/>
      <w:lvlJc w:val="left"/>
      <w:pPr>
        <w:tabs>
          <w:tab w:val="num" w:pos="0"/>
        </w:tabs>
        <w:ind w:left="1800" w:hanging="720"/>
      </w:pPr>
      <w:rPr>
        <w:rFonts w:ascii="Times New Roman" w:hAnsi="Times New Roman" w:cs="Times New Roman" w:hint="default"/>
        <w:sz w:val="24"/>
        <w:szCs w:val="24"/>
      </w:rPr>
    </w:lvl>
    <w:lvl w:ilvl="4">
      <w:start w:val="1"/>
      <w:numFmt w:val="decimal"/>
      <w:lvlText w:val="%1.%2.%3.%4.%5."/>
      <w:lvlJc w:val="left"/>
      <w:pPr>
        <w:tabs>
          <w:tab w:val="num" w:pos="0"/>
        </w:tabs>
        <w:ind w:left="2520" w:hanging="1080"/>
      </w:pPr>
      <w:rPr>
        <w:rFonts w:ascii="Times New Roman" w:hAnsi="Times New Roman" w:cs="Times New Roman" w:hint="default"/>
        <w:sz w:val="24"/>
        <w:szCs w:val="24"/>
      </w:rPr>
    </w:lvl>
    <w:lvl w:ilvl="5">
      <w:start w:val="1"/>
      <w:numFmt w:val="decimal"/>
      <w:lvlText w:val="%1.%2.%3.%4.%5.%6."/>
      <w:lvlJc w:val="left"/>
      <w:pPr>
        <w:tabs>
          <w:tab w:val="num" w:pos="0"/>
        </w:tabs>
        <w:ind w:left="2880" w:hanging="1080"/>
      </w:pPr>
      <w:rPr>
        <w:rFonts w:ascii="Times New Roman" w:hAnsi="Times New Roman" w:cs="Times New Roman" w:hint="default"/>
        <w:sz w:val="24"/>
        <w:szCs w:val="24"/>
      </w:rPr>
    </w:lvl>
    <w:lvl w:ilvl="6">
      <w:start w:val="1"/>
      <w:numFmt w:val="decimal"/>
      <w:lvlText w:val="%1.%2.%3.%4.%5.%6.%7."/>
      <w:lvlJc w:val="left"/>
      <w:pPr>
        <w:tabs>
          <w:tab w:val="num" w:pos="0"/>
        </w:tabs>
        <w:ind w:left="3600" w:hanging="1440"/>
      </w:pPr>
      <w:rPr>
        <w:rFonts w:ascii="Times New Roman" w:hAnsi="Times New Roman" w:cs="Times New Roman" w:hint="default"/>
        <w:sz w:val="24"/>
        <w:szCs w:val="24"/>
      </w:rPr>
    </w:lvl>
    <w:lvl w:ilvl="7">
      <w:start w:val="1"/>
      <w:numFmt w:val="decimal"/>
      <w:lvlText w:val="%1.%2.%3.%4.%5.%6.%7.%8."/>
      <w:lvlJc w:val="left"/>
      <w:pPr>
        <w:tabs>
          <w:tab w:val="num" w:pos="0"/>
        </w:tabs>
        <w:ind w:left="3960" w:hanging="1440"/>
      </w:pPr>
      <w:rPr>
        <w:rFonts w:ascii="Times New Roman" w:hAnsi="Times New Roman" w:cs="Times New Roman" w:hint="default"/>
        <w:sz w:val="24"/>
        <w:szCs w:val="24"/>
      </w:rPr>
    </w:lvl>
    <w:lvl w:ilvl="8">
      <w:start w:val="1"/>
      <w:numFmt w:val="decimal"/>
      <w:lvlText w:val="%1.%2.%3.%4.%5.%6.%7.%8.%9."/>
      <w:lvlJc w:val="left"/>
      <w:pPr>
        <w:tabs>
          <w:tab w:val="num" w:pos="0"/>
        </w:tabs>
        <w:ind w:left="4680" w:hanging="1800"/>
      </w:pPr>
      <w:rPr>
        <w:rFonts w:ascii="Times New Roman" w:hAnsi="Times New Roman" w:cs="Times New Roman" w:hint="default"/>
        <w:sz w:val="24"/>
        <w:szCs w:val="24"/>
      </w:rPr>
    </w:lvl>
  </w:abstractNum>
  <w:abstractNum w:abstractNumId="2" w15:restartNumberingAfterBreak="0">
    <w:nsid w:val="00000003"/>
    <w:multiLevelType w:val="multilevel"/>
    <w:tmpl w:val="90EAE518"/>
    <w:name w:val="WW8Num3"/>
    <w:lvl w:ilvl="0">
      <w:start w:val="43"/>
      <w:numFmt w:val="decimal"/>
      <w:lvlText w:val="%1."/>
      <w:lvlJc w:val="left"/>
      <w:pPr>
        <w:tabs>
          <w:tab w:val="num" w:pos="0"/>
        </w:tabs>
        <w:ind w:left="720" w:hanging="360"/>
      </w:pPr>
      <w:rPr>
        <w:rFonts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name w:val="WW8Num4"/>
    <w:lvl w:ilvl="0">
      <w:start w:val="60"/>
      <w:numFmt w:val="decimal"/>
      <w:lvlText w:val="%1."/>
      <w:lvlJc w:val="left"/>
      <w:pPr>
        <w:tabs>
          <w:tab w:val="num" w:pos="0"/>
        </w:tabs>
        <w:ind w:left="660" w:hanging="660"/>
      </w:pPr>
      <w:rPr>
        <w:rFonts w:ascii="Times New Roman" w:hAnsi="Times New Roman" w:cs="Times New Roman" w:hint="default"/>
        <w:b w:val="0"/>
        <w:sz w:val="24"/>
        <w:szCs w:val="24"/>
      </w:rPr>
    </w:lvl>
    <w:lvl w:ilvl="1">
      <w:start w:val="1"/>
      <w:numFmt w:val="decimal"/>
      <w:lvlText w:val="%1.%2."/>
      <w:lvlJc w:val="left"/>
      <w:pPr>
        <w:tabs>
          <w:tab w:val="num" w:pos="0"/>
        </w:tabs>
        <w:ind w:left="660" w:hanging="660"/>
      </w:pPr>
      <w:rPr>
        <w:rFonts w:ascii="Times New Roman" w:hAnsi="Times New Roman" w:cs="Times New Roman" w:hint="default"/>
        <w:sz w:val="24"/>
        <w:szCs w:val="24"/>
      </w:rPr>
    </w:lvl>
    <w:lvl w:ilvl="2">
      <w:start w:val="2"/>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4" w15:restartNumberingAfterBreak="0">
    <w:nsid w:val="00000005"/>
    <w:multiLevelType w:val="multilevel"/>
    <w:tmpl w:val="00000005"/>
    <w:name w:val="WW8Num7"/>
    <w:lvl w:ilvl="0">
      <w:start w:val="47"/>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480" w:hanging="48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720" w:hanging="72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080" w:hanging="108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440" w:hanging="144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8"/>
    <w:lvl w:ilvl="0">
      <w:start w:val="64"/>
      <w:numFmt w:val="decimal"/>
      <w:lvlText w:val="%1."/>
      <w:lvlJc w:val="left"/>
      <w:pPr>
        <w:tabs>
          <w:tab w:val="num" w:pos="0"/>
        </w:tabs>
        <w:ind w:left="840" w:hanging="840"/>
      </w:pPr>
      <w:rPr>
        <w:rFonts w:hint="default"/>
      </w:rPr>
    </w:lvl>
    <w:lvl w:ilvl="1">
      <w:start w:val="3"/>
      <w:numFmt w:val="decimal"/>
      <w:lvlText w:val="%1.%2."/>
      <w:lvlJc w:val="left"/>
      <w:pPr>
        <w:tabs>
          <w:tab w:val="num" w:pos="0"/>
        </w:tabs>
        <w:ind w:left="840" w:hanging="840"/>
      </w:pPr>
      <w:rPr>
        <w:rFonts w:hint="default"/>
      </w:rPr>
    </w:lvl>
    <w:lvl w:ilvl="2">
      <w:start w:val="2"/>
      <w:numFmt w:val="decimal"/>
      <w:lvlText w:val="%1.%2.%3."/>
      <w:lvlJc w:val="left"/>
      <w:pPr>
        <w:tabs>
          <w:tab w:val="num" w:pos="0"/>
        </w:tabs>
        <w:ind w:left="840" w:hanging="840"/>
      </w:pPr>
      <w:rPr>
        <w:rFonts w:hint="default"/>
      </w:rPr>
    </w:lvl>
    <w:lvl w:ilvl="3">
      <w:start w:val="3"/>
      <w:numFmt w:val="decimal"/>
      <w:lvlText w:val="%1.%2.%3.%4."/>
      <w:lvlJc w:val="left"/>
      <w:pPr>
        <w:tabs>
          <w:tab w:val="num" w:pos="0"/>
        </w:tabs>
        <w:ind w:left="840" w:hanging="84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7"/>
    <w:multiLevelType w:val="singleLevel"/>
    <w:tmpl w:val="00000007"/>
    <w:name w:val="WW8Num9"/>
    <w:lvl w:ilvl="0">
      <w:start w:val="1"/>
      <w:numFmt w:val="upperRoman"/>
      <w:lvlText w:val="%1."/>
      <w:lvlJc w:val="left"/>
      <w:pPr>
        <w:tabs>
          <w:tab w:val="num" w:pos="0"/>
        </w:tabs>
        <w:ind w:left="1080" w:hanging="720"/>
      </w:pPr>
      <w:rPr>
        <w:rFonts w:hint="default"/>
      </w:rPr>
    </w:lvl>
  </w:abstractNum>
  <w:abstractNum w:abstractNumId="7" w15:restartNumberingAfterBreak="0">
    <w:nsid w:val="00000008"/>
    <w:multiLevelType w:val="singleLevel"/>
    <w:tmpl w:val="00000008"/>
    <w:name w:val="WW8Num10"/>
    <w:lvl w:ilvl="0">
      <w:start w:val="72"/>
      <w:numFmt w:val="decimal"/>
      <w:lvlText w:val="%1."/>
      <w:lvlJc w:val="left"/>
      <w:pPr>
        <w:tabs>
          <w:tab w:val="num" w:pos="0"/>
        </w:tabs>
        <w:ind w:left="720" w:hanging="360"/>
      </w:pPr>
      <w:rPr>
        <w:rFonts w:hint="default"/>
      </w:rPr>
    </w:lvl>
  </w:abstractNum>
  <w:abstractNum w:abstractNumId="8" w15:restartNumberingAfterBreak="0">
    <w:nsid w:val="00000009"/>
    <w:multiLevelType w:val="multilevel"/>
    <w:tmpl w:val="00000009"/>
    <w:name w:val="WW8Num12"/>
    <w:lvl w:ilvl="0">
      <w:start w:val="59"/>
      <w:numFmt w:val="decimal"/>
      <w:lvlText w:val="%1."/>
      <w:lvlJc w:val="left"/>
      <w:pPr>
        <w:tabs>
          <w:tab w:val="num" w:pos="0"/>
        </w:tabs>
        <w:ind w:left="660" w:hanging="660"/>
      </w:pPr>
      <w:rPr>
        <w:rFonts w:hint="default"/>
        <w:i/>
      </w:rPr>
    </w:lvl>
    <w:lvl w:ilvl="1">
      <w:start w:val="6"/>
      <w:numFmt w:val="decimal"/>
      <w:lvlText w:val="%1.%2."/>
      <w:lvlJc w:val="left"/>
      <w:pPr>
        <w:tabs>
          <w:tab w:val="num" w:pos="0"/>
        </w:tabs>
        <w:ind w:left="660" w:hanging="660"/>
      </w:pPr>
      <w:rPr>
        <w:rFonts w:hint="default"/>
        <w:i/>
      </w:rPr>
    </w:lvl>
    <w:lvl w:ilvl="2">
      <w:start w:val="1"/>
      <w:numFmt w:val="decimal"/>
      <w:lvlText w:val="%1.%2.%3."/>
      <w:lvlJc w:val="left"/>
      <w:pPr>
        <w:tabs>
          <w:tab w:val="num" w:pos="0"/>
        </w:tabs>
        <w:ind w:left="720" w:hanging="720"/>
      </w:pPr>
      <w:rPr>
        <w:rFonts w:ascii="Times New Roman" w:hAnsi="Times New Roman" w:cs="Times New Roman" w:hint="default"/>
        <w:i/>
        <w:sz w:val="24"/>
        <w:szCs w:val="24"/>
      </w:rPr>
    </w:lvl>
    <w:lvl w:ilvl="3">
      <w:start w:val="1"/>
      <w:numFmt w:val="decimal"/>
      <w:lvlText w:val="%1.%2.%3.%4."/>
      <w:lvlJc w:val="left"/>
      <w:pPr>
        <w:tabs>
          <w:tab w:val="num" w:pos="0"/>
        </w:tabs>
        <w:ind w:left="720" w:hanging="720"/>
      </w:pPr>
      <w:rPr>
        <w:rFonts w:hint="default"/>
        <w:i/>
      </w:rPr>
    </w:lvl>
    <w:lvl w:ilvl="4">
      <w:start w:val="1"/>
      <w:numFmt w:val="decimal"/>
      <w:lvlText w:val="%1.%2.%3.%4.%5."/>
      <w:lvlJc w:val="left"/>
      <w:pPr>
        <w:tabs>
          <w:tab w:val="num" w:pos="0"/>
        </w:tabs>
        <w:ind w:left="1080" w:hanging="1080"/>
      </w:pPr>
      <w:rPr>
        <w:rFonts w:hint="default"/>
        <w:i/>
      </w:rPr>
    </w:lvl>
    <w:lvl w:ilvl="5">
      <w:start w:val="1"/>
      <w:numFmt w:val="decimal"/>
      <w:lvlText w:val="%1.%2.%3.%4.%5.%6."/>
      <w:lvlJc w:val="left"/>
      <w:pPr>
        <w:tabs>
          <w:tab w:val="num" w:pos="0"/>
        </w:tabs>
        <w:ind w:left="1080" w:hanging="1080"/>
      </w:pPr>
      <w:rPr>
        <w:rFonts w:hint="default"/>
        <w:i/>
      </w:rPr>
    </w:lvl>
    <w:lvl w:ilvl="6">
      <w:start w:val="1"/>
      <w:numFmt w:val="decimal"/>
      <w:lvlText w:val="%1.%2.%3.%4.%5.%6.%7."/>
      <w:lvlJc w:val="left"/>
      <w:pPr>
        <w:tabs>
          <w:tab w:val="num" w:pos="0"/>
        </w:tabs>
        <w:ind w:left="1440" w:hanging="1440"/>
      </w:pPr>
      <w:rPr>
        <w:rFonts w:hint="default"/>
        <w:i/>
      </w:rPr>
    </w:lvl>
    <w:lvl w:ilvl="7">
      <w:start w:val="1"/>
      <w:numFmt w:val="decimal"/>
      <w:lvlText w:val="%1.%2.%3.%4.%5.%6.%7.%8."/>
      <w:lvlJc w:val="left"/>
      <w:pPr>
        <w:tabs>
          <w:tab w:val="num" w:pos="0"/>
        </w:tabs>
        <w:ind w:left="1440" w:hanging="1440"/>
      </w:pPr>
      <w:rPr>
        <w:rFonts w:hint="default"/>
        <w:i/>
      </w:rPr>
    </w:lvl>
    <w:lvl w:ilvl="8">
      <w:start w:val="1"/>
      <w:numFmt w:val="decimal"/>
      <w:lvlText w:val="%1.%2.%3.%4.%5.%6.%7.%8.%9."/>
      <w:lvlJc w:val="left"/>
      <w:pPr>
        <w:tabs>
          <w:tab w:val="num" w:pos="0"/>
        </w:tabs>
        <w:ind w:left="1800" w:hanging="1800"/>
      </w:pPr>
      <w:rPr>
        <w:rFonts w:hint="default"/>
        <w:i/>
      </w:rPr>
    </w:lvl>
  </w:abstractNum>
  <w:abstractNum w:abstractNumId="9" w15:restartNumberingAfterBreak="0">
    <w:nsid w:val="0000000A"/>
    <w:multiLevelType w:val="multilevel"/>
    <w:tmpl w:val="0000000A"/>
    <w:name w:val="WW8Num13"/>
    <w:lvl w:ilvl="0">
      <w:start w:val="72"/>
      <w:numFmt w:val="decimal"/>
      <w:lvlText w:val="%1."/>
      <w:lvlJc w:val="left"/>
      <w:pPr>
        <w:tabs>
          <w:tab w:val="num" w:pos="480"/>
        </w:tabs>
        <w:ind w:left="480" w:hanging="480"/>
      </w:pPr>
      <w:rPr>
        <w:rFonts w:ascii="Times New Roman" w:hAnsi="Times New Roman" w:cs="Times New Roman" w:hint="default"/>
        <w:b w:val="0"/>
        <w:sz w:val="24"/>
        <w:szCs w:val="24"/>
      </w:rPr>
    </w:lvl>
    <w:lvl w:ilvl="1">
      <w:start w:val="1"/>
      <w:numFmt w:val="decimal"/>
      <w:lvlText w:val="%1.%2."/>
      <w:lvlJc w:val="left"/>
      <w:pPr>
        <w:tabs>
          <w:tab w:val="num" w:pos="480"/>
        </w:tabs>
        <w:ind w:left="480" w:hanging="480"/>
      </w:pPr>
      <w:rPr>
        <w:rFonts w:ascii="Times New Roman" w:hAnsi="Times New Roman" w:cs="Times New Roman" w:hint="default"/>
        <w:i/>
        <w:sz w:val="24"/>
        <w:szCs w:val="24"/>
      </w:rPr>
    </w:lvl>
    <w:lvl w:ilvl="2">
      <w:start w:val="1"/>
      <w:numFmt w:val="decimal"/>
      <w:lvlText w:val="%1.%2.%3."/>
      <w:lvlJc w:val="left"/>
      <w:pPr>
        <w:tabs>
          <w:tab w:val="num" w:pos="720"/>
        </w:tabs>
        <w:ind w:left="720" w:hanging="720"/>
      </w:pPr>
      <w:rPr>
        <w:rFonts w:ascii="Times New Roman" w:hAnsi="Times New Roman" w:cs="Times New Roman" w:hint="default"/>
        <w:i/>
        <w:sz w:val="24"/>
        <w:szCs w:val="24"/>
      </w:rPr>
    </w:lvl>
    <w:lvl w:ilvl="3">
      <w:start w:val="1"/>
      <w:numFmt w:val="decimal"/>
      <w:lvlText w:val="%1.%2.%3.%4."/>
      <w:lvlJc w:val="left"/>
      <w:pPr>
        <w:tabs>
          <w:tab w:val="num" w:pos="720"/>
        </w:tabs>
        <w:ind w:left="720" w:hanging="720"/>
      </w:pPr>
      <w:rPr>
        <w:rFonts w:ascii="Times New Roman" w:hAnsi="Times New Roman" w:cs="Times New Roman" w:hint="default"/>
        <w:i/>
        <w:sz w:val="24"/>
        <w:szCs w:val="24"/>
      </w:rPr>
    </w:lvl>
    <w:lvl w:ilvl="4">
      <w:start w:val="1"/>
      <w:numFmt w:val="decimal"/>
      <w:lvlText w:val="%1.%2.%3.%4.%5."/>
      <w:lvlJc w:val="left"/>
      <w:pPr>
        <w:tabs>
          <w:tab w:val="num" w:pos="1080"/>
        </w:tabs>
        <w:ind w:left="1080" w:hanging="1080"/>
      </w:pPr>
      <w:rPr>
        <w:rFonts w:ascii="Times New Roman" w:hAnsi="Times New Roman" w:cs="Times New Roman" w:hint="default"/>
        <w:i/>
        <w:sz w:val="24"/>
        <w:szCs w:val="24"/>
      </w:rPr>
    </w:lvl>
    <w:lvl w:ilvl="5">
      <w:start w:val="1"/>
      <w:numFmt w:val="decimal"/>
      <w:lvlText w:val="%1.%2.%3.%4.%5.%6."/>
      <w:lvlJc w:val="left"/>
      <w:pPr>
        <w:tabs>
          <w:tab w:val="num" w:pos="1080"/>
        </w:tabs>
        <w:ind w:left="1080" w:hanging="1080"/>
      </w:pPr>
      <w:rPr>
        <w:rFonts w:ascii="Times New Roman" w:hAnsi="Times New Roman" w:cs="Times New Roman" w:hint="default"/>
        <w:i/>
        <w:sz w:val="24"/>
        <w:szCs w:val="24"/>
      </w:rPr>
    </w:lvl>
    <w:lvl w:ilvl="6">
      <w:start w:val="1"/>
      <w:numFmt w:val="decimal"/>
      <w:lvlText w:val="%1.%2.%3.%4.%5.%6.%7."/>
      <w:lvlJc w:val="left"/>
      <w:pPr>
        <w:tabs>
          <w:tab w:val="num" w:pos="1440"/>
        </w:tabs>
        <w:ind w:left="1440" w:hanging="1440"/>
      </w:pPr>
      <w:rPr>
        <w:rFonts w:ascii="Times New Roman" w:hAnsi="Times New Roman" w:cs="Times New Roman" w:hint="default"/>
        <w:i/>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i/>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i/>
        <w:sz w:val="24"/>
        <w:szCs w:val="24"/>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A65D5E"/>
    <w:multiLevelType w:val="multilevel"/>
    <w:tmpl w:val="3822D752"/>
    <w:lvl w:ilvl="0">
      <w:start w:val="6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4A442FB"/>
    <w:multiLevelType w:val="hybridMultilevel"/>
    <w:tmpl w:val="5C9A1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8AE3463"/>
    <w:multiLevelType w:val="multilevel"/>
    <w:tmpl w:val="14D4625E"/>
    <w:lvl w:ilvl="0">
      <w:start w:val="6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9023013"/>
    <w:multiLevelType w:val="hybridMultilevel"/>
    <w:tmpl w:val="CB8C3B16"/>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B48787A"/>
    <w:multiLevelType w:val="multilevel"/>
    <w:tmpl w:val="72D83898"/>
    <w:lvl w:ilvl="0">
      <w:start w:val="71"/>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BBB3AFA"/>
    <w:multiLevelType w:val="hybridMultilevel"/>
    <w:tmpl w:val="4FDAC090"/>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C8B6492"/>
    <w:multiLevelType w:val="hybridMultilevel"/>
    <w:tmpl w:val="A8A2DEE6"/>
    <w:lvl w:ilvl="0" w:tplc="6EEE43C0">
      <w:start w:val="70"/>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0CFA7B78"/>
    <w:multiLevelType w:val="hybridMultilevel"/>
    <w:tmpl w:val="3398B560"/>
    <w:lvl w:ilvl="0" w:tplc="0427000F">
      <w:start w:val="8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0C1740E"/>
    <w:multiLevelType w:val="multilevel"/>
    <w:tmpl w:val="1C0C8300"/>
    <w:lvl w:ilvl="0">
      <w:start w:val="68"/>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11981C5D"/>
    <w:multiLevelType w:val="hybridMultilevel"/>
    <w:tmpl w:val="D924E700"/>
    <w:lvl w:ilvl="0" w:tplc="0427000F">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135004"/>
    <w:multiLevelType w:val="hybridMultilevel"/>
    <w:tmpl w:val="75A47324"/>
    <w:lvl w:ilvl="0" w:tplc="0427000F">
      <w:start w:val="7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EF1691"/>
    <w:multiLevelType w:val="multilevel"/>
    <w:tmpl w:val="B59EDC7A"/>
    <w:lvl w:ilvl="0">
      <w:start w:val="5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0BF5394"/>
    <w:multiLevelType w:val="hybridMultilevel"/>
    <w:tmpl w:val="EDFC9E36"/>
    <w:lvl w:ilvl="0" w:tplc="0427000F">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A23DDD"/>
    <w:multiLevelType w:val="hybridMultilevel"/>
    <w:tmpl w:val="E37A7FB0"/>
    <w:lvl w:ilvl="0" w:tplc="0427000F">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E7DEB"/>
    <w:multiLevelType w:val="multilevel"/>
    <w:tmpl w:val="79FC298E"/>
    <w:lvl w:ilvl="0">
      <w:start w:val="66"/>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A103810"/>
    <w:multiLevelType w:val="multilevel"/>
    <w:tmpl w:val="091E0CB0"/>
    <w:lvl w:ilvl="0">
      <w:start w:val="5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273D01"/>
    <w:multiLevelType w:val="hybridMultilevel"/>
    <w:tmpl w:val="56E4E010"/>
    <w:lvl w:ilvl="0" w:tplc="110EBE16">
      <w:start w:val="1"/>
      <w:numFmt w:val="decimal"/>
      <w:lvlText w:val="%1."/>
      <w:lvlJc w:val="left"/>
      <w:pPr>
        <w:ind w:left="1800" w:hanging="108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5115C45"/>
    <w:multiLevelType w:val="multilevel"/>
    <w:tmpl w:val="E57C74A8"/>
    <w:lvl w:ilvl="0">
      <w:start w:val="63"/>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C80A35"/>
    <w:multiLevelType w:val="multilevel"/>
    <w:tmpl w:val="5DCA6C98"/>
    <w:lvl w:ilvl="0">
      <w:start w:val="57"/>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52AF596E"/>
    <w:multiLevelType w:val="multilevel"/>
    <w:tmpl w:val="5F5EFF98"/>
    <w:lvl w:ilvl="0">
      <w:start w:val="59"/>
      <w:numFmt w:val="decimal"/>
      <w:lvlText w:val="%1."/>
      <w:lvlJc w:val="left"/>
      <w:pPr>
        <w:ind w:left="720" w:hanging="360"/>
      </w:pPr>
      <w:rPr>
        <w:rFonts w:hint="default"/>
        <w:i/>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EE4F7C"/>
    <w:multiLevelType w:val="multilevel"/>
    <w:tmpl w:val="0E287CD0"/>
    <w:lvl w:ilvl="0">
      <w:start w:val="58"/>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1124"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967EC1"/>
    <w:multiLevelType w:val="multilevel"/>
    <w:tmpl w:val="1E32EB16"/>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5449F7"/>
    <w:multiLevelType w:val="hybridMultilevel"/>
    <w:tmpl w:val="D6B6C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8462DD"/>
    <w:multiLevelType w:val="multilevel"/>
    <w:tmpl w:val="F79A753A"/>
    <w:lvl w:ilvl="0">
      <w:start w:val="5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D36105"/>
    <w:multiLevelType w:val="multilevel"/>
    <w:tmpl w:val="A2B43ED8"/>
    <w:lvl w:ilvl="0">
      <w:start w:val="58"/>
      <w:numFmt w:val="decimal"/>
      <w:lvlText w:val="%1."/>
      <w:lvlJc w:val="left"/>
      <w:pPr>
        <w:ind w:left="660" w:hanging="660"/>
      </w:pPr>
      <w:rPr>
        <w:rFonts w:hint="default"/>
        <w:i w:val="0"/>
      </w:rPr>
    </w:lvl>
    <w:lvl w:ilvl="1">
      <w:start w:val="7"/>
      <w:numFmt w:val="decimal"/>
      <w:lvlText w:val="%1.%2."/>
      <w:lvlJc w:val="left"/>
      <w:pPr>
        <w:ind w:left="660" w:hanging="66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7734426"/>
    <w:multiLevelType w:val="multilevel"/>
    <w:tmpl w:val="52C013FC"/>
    <w:lvl w:ilvl="0">
      <w:start w:val="67"/>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84C5393"/>
    <w:multiLevelType w:val="multilevel"/>
    <w:tmpl w:val="DFE60D7E"/>
    <w:lvl w:ilvl="0">
      <w:start w:val="62"/>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C3B46E2"/>
    <w:multiLevelType w:val="multilevel"/>
    <w:tmpl w:val="2B5005D8"/>
    <w:lvl w:ilvl="0">
      <w:start w:val="5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8F6527"/>
    <w:multiLevelType w:val="hybridMultilevel"/>
    <w:tmpl w:val="55147C26"/>
    <w:lvl w:ilvl="0" w:tplc="0427000F">
      <w:start w:val="4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7"/>
  </w:num>
  <w:num w:numId="13">
    <w:abstractNumId w:val="31"/>
  </w:num>
  <w:num w:numId="14">
    <w:abstractNumId w:val="35"/>
  </w:num>
  <w:num w:numId="15">
    <w:abstractNumId w:val="26"/>
  </w:num>
  <w:num w:numId="16">
    <w:abstractNumId w:val="38"/>
  </w:num>
  <w:num w:numId="17">
    <w:abstractNumId w:val="11"/>
  </w:num>
  <w:num w:numId="18">
    <w:abstractNumId w:val="29"/>
  </w:num>
  <w:num w:numId="19">
    <w:abstractNumId w:val="34"/>
  </w:num>
  <w:num w:numId="20">
    <w:abstractNumId w:val="32"/>
  </w:num>
  <w:num w:numId="21">
    <w:abstractNumId w:val="22"/>
  </w:num>
  <w:num w:numId="22">
    <w:abstractNumId w:val="37"/>
  </w:num>
  <w:num w:numId="23">
    <w:abstractNumId w:val="13"/>
  </w:num>
  <w:num w:numId="24">
    <w:abstractNumId w:val="23"/>
  </w:num>
  <w:num w:numId="25">
    <w:abstractNumId w:val="17"/>
  </w:num>
  <w:num w:numId="26">
    <w:abstractNumId w:val="33"/>
  </w:num>
  <w:num w:numId="27">
    <w:abstractNumId w:val="14"/>
  </w:num>
  <w:num w:numId="28">
    <w:abstractNumId w:val="16"/>
  </w:num>
  <w:num w:numId="29">
    <w:abstractNumId w:val="21"/>
  </w:num>
  <w:num w:numId="30">
    <w:abstractNumId w:val="30"/>
  </w:num>
  <w:num w:numId="31">
    <w:abstractNumId w:val="20"/>
  </w:num>
  <w:num w:numId="32">
    <w:abstractNumId w:val="18"/>
  </w:num>
  <w:num w:numId="33">
    <w:abstractNumId w:val="39"/>
  </w:num>
  <w:num w:numId="34">
    <w:abstractNumId w:val="28"/>
  </w:num>
  <w:num w:numId="35">
    <w:abstractNumId w:val="25"/>
  </w:num>
  <w:num w:numId="36">
    <w:abstractNumId w:val="12"/>
  </w:num>
  <w:num w:numId="37">
    <w:abstractNumId w:val="36"/>
  </w:num>
  <w:num w:numId="38">
    <w:abstractNumId w:val="19"/>
  </w:num>
  <w:num w:numId="39">
    <w:abstractNumId w:val="2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8F2"/>
    <w:rsid w:val="000171A4"/>
    <w:rsid w:val="000204BD"/>
    <w:rsid w:val="00021B44"/>
    <w:rsid w:val="0002603F"/>
    <w:rsid w:val="00040A84"/>
    <w:rsid w:val="00041FF8"/>
    <w:rsid w:val="00062B42"/>
    <w:rsid w:val="00070B54"/>
    <w:rsid w:val="000806A6"/>
    <w:rsid w:val="00082388"/>
    <w:rsid w:val="000918F2"/>
    <w:rsid w:val="00092F75"/>
    <w:rsid w:val="000B1855"/>
    <w:rsid w:val="000B3101"/>
    <w:rsid w:val="000B514B"/>
    <w:rsid w:val="000B535D"/>
    <w:rsid w:val="000B690A"/>
    <w:rsid w:val="000B6ED9"/>
    <w:rsid w:val="000C79F8"/>
    <w:rsid w:val="000F3987"/>
    <w:rsid w:val="001333AC"/>
    <w:rsid w:val="0013671B"/>
    <w:rsid w:val="00136D35"/>
    <w:rsid w:val="00145B5A"/>
    <w:rsid w:val="00145F71"/>
    <w:rsid w:val="00165FAD"/>
    <w:rsid w:val="00172171"/>
    <w:rsid w:val="001834E8"/>
    <w:rsid w:val="001842DA"/>
    <w:rsid w:val="001911BD"/>
    <w:rsid w:val="001A2F8E"/>
    <w:rsid w:val="001A39E5"/>
    <w:rsid w:val="001A77ED"/>
    <w:rsid w:val="001C028B"/>
    <w:rsid w:val="001C3321"/>
    <w:rsid w:val="001D62C6"/>
    <w:rsid w:val="001D7B45"/>
    <w:rsid w:val="001E0ABD"/>
    <w:rsid w:val="001E1EE0"/>
    <w:rsid w:val="001F206E"/>
    <w:rsid w:val="001F4588"/>
    <w:rsid w:val="00203B25"/>
    <w:rsid w:val="00225A2B"/>
    <w:rsid w:val="00226695"/>
    <w:rsid w:val="002340A9"/>
    <w:rsid w:val="00243713"/>
    <w:rsid w:val="00245565"/>
    <w:rsid w:val="002765A8"/>
    <w:rsid w:val="002C03F4"/>
    <w:rsid w:val="002E6877"/>
    <w:rsid w:val="002F1015"/>
    <w:rsid w:val="0031359D"/>
    <w:rsid w:val="00316D0A"/>
    <w:rsid w:val="003447BD"/>
    <w:rsid w:val="00347DA5"/>
    <w:rsid w:val="0036379F"/>
    <w:rsid w:val="00375BA1"/>
    <w:rsid w:val="00380A19"/>
    <w:rsid w:val="003A5872"/>
    <w:rsid w:val="003B41A6"/>
    <w:rsid w:val="003B6ED1"/>
    <w:rsid w:val="003C427B"/>
    <w:rsid w:val="003E62A7"/>
    <w:rsid w:val="00405FCC"/>
    <w:rsid w:val="004265DA"/>
    <w:rsid w:val="004275F4"/>
    <w:rsid w:val="00430B23"/>
    <w:rsid w:val="00440D92"/>
    <w:rsid w:val="0044167D"/>
    <w:rsid w:val="004446BC"/>
    <w:rsid w:val="0045549D"/>
    <w:rsid w:val="0045796F"/>
    <w:rsid w:val="00461EBF"/>
    <w:rsid w:val="00473D47"/>
    <w:rsid w:val="004A5E7D"/>
    <w:rsid w:val="004B1789"/>
    <w:rsid w:val="004B6976"/>
    <w:rsid w:val="004C488B"/>
    <w:rsid w:val="004D6E05"/>
    <w:rsid w:val="004E2356"/>
    <w:rsid w:val="004F2825"/>
    <w:rsid w:val="00505C53"/>
    <w:rsid w:val="00513C71"/>
    <w:rsid w:val="005202E7"/>
    <w:rsid w:val="00520C6D"/>
    <w:rsid w:val="00533A12"/>
    <w:rsid w:val="00542496"/>
    <w:rsid w:val="005467DC"/>
    <w:rsid w:val="00547DC8"/>
    <w:rsid w:val="005525C1"/>
    <w:rsid w:val="00553615"/>
    <w:rsid w:val="00576105"/>
    <w:rsid w:val="005940F3"/>
    <w:rsid w:val="005968A3"/>
    <w:rsid w:val="005B5079"/>
    <w:rsid w:val="005B7A5C"/>
    <w:rsid w:val="005D2FB5"/>
    <w:rsid w:val="005D6A0D"/>
    <w:rsid w:val="005E7945"/>
    <w:rsid w:val="005F3FE8"/>
    <w:rsid w:val="00604D86"/>
    <w:rsid w:val="0060716C"/>
    <w:rsid w:val="00626572"/>
    <w:rsid w:val="006324A1"/>
    <w:rsid w:val="00633302"/>
    <w:rsid w:val="00634AEB"/>
    <w:rsid w:val="00636B36"/>
    <w:rsid w:val="00644549"/>
    <w:rsid w:val="00653811"/>
    <w:rsid w:val="00660D69"/>
    <w:rsid w:val="0068606C"/>
    <w:rsid w:val="006917B5"/>
    <w:rsid w:val="006A04E3"/>
    <w:rsid w:val="006A3D6E"/>
    <w:rsid w:val="006A62BD"/>
    <w:rsid w:val="006B08AE"/>
    <w:rsid w:val="006C62A6"/>
    <w:rsid w:val="006D1618"/>
    <w:rsid w:val="006D6DD0"/>
    <w:rsid w:val="006E287D"/>
    <w:rsid w:val="006E3728"/>
    <w:rsid w:val="006E5A59"/>
    <w:rsid w:val="006F68DF"/>
    <w:rsid w:val="00723C82"/>
    <w:rsid w:val="00745926"/>
    <w:rsid w:val="00753DF5"/>
    <w:rsid w:val="00755CB5"/>
    <w:rsid w:val="00757EC1"/>
    <w:rsid w:val="00790D6F"/>
    <w:rsid w:val="00791C63"/>
    <w:rsid w:val="007A6DF9"/>
    <w:rsid w:val="007A74F3"/>
    <w:rsid w:val="007C4453"/>
    <w:rsid w:val="007E3800"/>
    <w:rsid w:val="007F7D62"/>
    <w:rsid w:val="008215E3"/>
    <w:rsid w:val="0082180F"/>
    <w:rsid w:val="00826425"/>
    <w:rsid w:val="0083264A"/>
    <w:rsid w:val="00840F17"/>
    <w:rsid w:val="00861EF2"/>
    <w:rsid w:val="00865AB6"/>
    <w:rsid w:val="0087059A"/>
    <w:rsid w:val="00872897"/>
    <w:rsid w:val="00873D23"/>
    <w:rsid w:val="0088006A"/>
    <w:rsid w:val="008A364E"/>
    <w:rsid w:val="008A75B8"/>
    <w:rsid w:val="008C0C89"/>
    <w:rsid w:val="008E4089"/>
    <w:rsid w:val="008E7773"/>
    <w:rsid w:val="008F251E"/>
    <w:rsid w:val="00903295"/>
    <w:rsid w:val="009043A4"/>
    <w:rsid w:val="009078C8"/>
    <w:rsid w:val="0091712F"/>
    <w:rsid w:val="009205E8"/>
    <w:rsid w:val="00920BFE"/>
    <w:rsid w:val="00934BDE"/>
    <w:rsid w:val="00945BB8"/>
    <w:rsid w:val="009476C7"/>
    <w:rsid w:val="00973474"/>
    <w:rsid w:val="00977F0E"/>
    <w:rsid w:val="009819FD"/>
    <w:rsid w:val="00981A75"/>
    <w:rsid w:val="009B5916"/>
    <w:rsid w:val="009E2A70"/>
    <w:rsid w:val="009E30E3"/>
    <w:rsid w:val="009E3653"/>
    <w:rsid w:val="009F1E1E"/>
    <w:rsid w:val="00A01E18"/>
    <w:rsid w:val="00A169B5"/>
    <w:rsid w:val="00A25418"/>
    <w:rsid w:val="00A421CB"/>
    <w:rsid w:val="00A45168"/>
    <w:rsid w:val="00A66B85"/>
    <w:rsid w:val="00A77A97"/>
    <w:rsid w:val="00AA268B"/>
    <w:rsid w:val="00AB03E9"/>
    <w:rsid w:val="00AB1A5E"/>
    <w:rsid w:val="00AE096C"/>
    <w:rsid w:val="00AE45AD"/>
    <w:rsid w:val="00B12143"/>
    <w:rsid w:val="00B15228"/>
    <w:rsid w:val="00B646A7"/>
    <w:rsid w:val="00B77BE7"/>
    <w:rsid w:val="00B843FA"/>
    <w:rsid w:val="00B86001"/>
    <w:rsid w:val="00B90CD8"/>
    <w:rsid w:val="00BA0973"/>
    <w:rsid w:val="00BC281C"/>
    <w:rsid w:val="00BD5BD8"/>
    <w:rsid w:val="00BD789D"/>
    <w:rsid w:val="00BE3F0F"/>
    <w:rsid w:val="00BE452F"/>
    <w:rsid w:val="00C12F06"/>
    <w:rsid w:val="00C26B8A"/>
    <w:rsid w:val="00C34C82"/>
    <w:rsid w:val="00C43D61"/>
    <w:rsid w:val="00C44D7F"/>
    <w:rsid w:val="00C52E9F"/>
    <w:rsid w:val="00C63F8A"/>
    <w:rsid w:val="00C81AC9"/>
    <w:rsid w:val="00C86A35"/>
    <w:rsid w:val="00C94750"/>
    <w:rsid w:val="00CA4B20"/>
    <w:rsid w:val="00CC1516"/>
    <w:rsid w:val="00CC2D29"/>
    <w:rsid w:val="00CC4DEC"/>
    <w:rsid w:val="00CD2FB8"/>
    <w:rsid w:val="00CD5616"/>
    <w:rsid w:val="00CE0A87"/>
    <w:rsid w:val="00CF3F04"/>
    <w:rsid w:val="00D01FAA"/>
    <w:rsid w:val="00D06CF7"/>
    <w:rsid w:val="00D14E0C"/>
    <w:rsid w:val="00D25BC3"/>
    <w:rsid w:val="00D401FE"/>
    <w:rsid w:val="00D43DFA"/>
    <w:rsid w:val="00D519A4"/>
    <w:rsid w:val="00D55398"/>
    <w:rsid w:val="00D73C43"/>
    <w:rsid w:val="00D873FD"/>
    <w:rsid w:val="00DA2322"/>
    <w:rsid w:val="00DC7B33"/>
    <w:rsid w:val="00DD10B7"/>
    <w:rsid w:val="00DD56CD"/>
    <w:rsid w:val="00DD6FA3"/>
    <w:rsid w:val="00DF5FA9"/>
    <w:rsid w:val="00DF7D6F"/>
    <w:rsid w:val="00E14D8B"/>
    <w:rsid w:val="00E1643E"/>
    <w:rsid w:val="00E335A4"/>
    <w:rsid w:val="00E35E73"/>
    <w:rsid w:val="00E37669"/>
    <w:rsid w:val="00E47883"/>
    <w:rsid w:val="00E543EF"/>
    <w:rsid w:val="00E544ED"/>
    <w:rsid w:val="00E704B7"/>
    <w:rsid w:val="00E73FB3"/>
    <w:rsid w:val="00E74C8F"/>
    <w:rsid w:val="00E915B0"/>
    <w:rsid w:val="00EA6AE1"/>
    <w:rsid w:val="00EB4F39"/>
    <w:rsid w:val="00EC1D80"/>
    <w:rsid w:val="00EC5C1E"/>
    <w:rsid w:val="00EE425B"/>
    <w:rsid w:val="00F0489D"/>
    <w:rsid w:val="00F07BB6"/>
    <w:rsid w:val="00F351D9"/>
    <w:rsid w:val="00F364E4"/>
    <w:rsid w:val="00F50FB4"/>
    <w:rsid w:val="00F73DEB"/>
    <w:rsid w:val="00F74B86"/>
    <w:rsid w:val="00F75688"/>
    <w:rsid w:val="00F912A3"/>
    <w:rsid w:val="00FD1047"/>
    <w:rsid w:val="00FF5EF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4ECEE2"/>
  <w15:docId w15:val="{A98DFD57-C0BE-4DBC-9AD0-DB0B7E90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69"/>
    <w:pPr>
      <w:suppressAutoHyphens/>
      <w:spacing w:after="120" w:line="276" w:lineRule="auto"/>
    </w:pPr>
    <w:rPr>
      <w:rFonts w:ascii="Calibri" w:eastAsia="SimSun"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37669"/>
    <w:rPr>
      <w:rFonts w:ascii="Times New Roman" w:hAnsi="Times New Roman" w:cs="Times New Roman" w:hint="default"/>
      <w:sz w:val="24"/>
      <w:szCs w:val="24"/>
    </w:rPr>
  </w:style>
  <w:style w:type="character" w:customStyle="1" w:styleId="WW8Num1z1">
    <w:name w:val="WW8Num1z1"/>
    <w:rsid w:val="00E37669"/>
    <w:rPr>
      <w:rFonts w:cs="Times New Roman"/>
    </w:rPr>
  </w:style>
  <w:style w:type="character" w:customStyle="1" w:styleId="WW8Num2z0">
    <w:name w:val="WW8Num2z0"/>
    <w:rsid w:val="00E37669"/>
    <w:rPr>
      <w:rFonts w:ascii="Times New Roman" w:hAnsi="Times New Roman" w:cs="Times New Roman" w:hint="default"/>
      <w:sz w:val="24"/>
      <w:szCs w:val="24"/>
    </w:rPr>
  </w:style>
  <w:style w:type="character" w:customStyle="1" w:styleId="WW8Num3z0">
    <w:name w:val="WW8Num3z0"/>
    <w:rsid w:val="00E37669"/>
    <w:rPr>
      <w:rFonts w:cs="Times New Roman" w:hint="default"/>
    </w:rPr>
  </w:style>
  <w:style w:type="character" w:customStyle="1" w:styleId="WW8Num3z1">
    <w:name w:val="WW8Num3z1"/>
    <w:rsid w:val="00E37669"/>
    <w:rPr>
      <w:rFonts w:cs="Times New Roman"/>
    </w:rPr>
  </w:style>
  <w:style w:type="character" w:customStyle="1" w:styleId="WW8Num4z0">
    <w:name w:val="WW8Num4z0"/>
    <w:rsid w:val="00E37669"/>
    <w:rPr>
      <w:rFonts w:ascii="Times New Roman" w:hAnsi="Times New Roman" w:cs="Times New Roman" w:hint="default"/>
      <w:b w:val="0"/>
      <w:sz w:val="24"/>
      <w:szCs w:val="24"/>
    </w:rPr>
  </w:style>
  <w:style w:type="character" w:customStyle="1" w:styleId="WW8Num4z1">
    <w:name w:val="WW8Num4z1"/>
    <w:rsid w:val="00E37669"/>
    <w:rPr>
      <w:rFonts w:ascii="Times New Roman" w:hAnsi="Times New Roman" w:cs="Times New Roman" w:hint="default"/>
      <w:sz w:val="24"/>
      <w:szCs w:val="24"/>
    </w:rPr>
  </w:style>
  <w:style w:type="character" w:customStyle="1" w:styleId="WW8Num5z0">
    <w:name w:val="WW8Num5z0"/>
    <w:rsid w:val="00E37669"/>
    <w:rPr>
      <w:rFonts w:hint="default"/>
    </w:rPr>
  </w:style>
  <w:style w:type="character" w:customStyle="1" w:styleId="WW8Num5z1">
    <w:name w:val="WW8Num5z1"/>
    <w:rsid w:val="00E37669"/>
  </w:style>
  <w:style w:type="character" w:customStyle="1" w:styleId="WW8Num5z2">
    <w:name w:val="WW8Num5z2"/>
    <w:rsid w:val="00E37669"/>
  </w:style>
  <w:style w:type="character" w:customStyle="1" w:styleId="WW8Num5z3">
    <w:name w:val="WW8Num5z3"/>
    <w:rsid w:val="00E37669"/>
  </w:style>
  <w:style w:type="character" w:customStyle="1" w:styleId="WW8Num5z4">
    <w:name w:val="WW8Num5z4"/>
    <w:rsid w:val="00E37669"/>
  </w:style>
  <w:style w:type="character" w:customStyle="1" w:styleId="WW8Num5z5">
    <w:name w:val="WW8Num5z5"/>
    <w:rsid w:val="00E37669"/>
  </w:style>
  <w:style w:type="character" w:customStyle="1" w:styleId="WW8Num5z6">
    <w:name w:val="WW8Num5z6"/>
    <w:rsid w:val="00E37669"/>
  </w:style>
  <w:style w:type="character" w:customStyle="1" w:styleId="WW8Num5z7">
    <w:name w:val="WW8Num5z7"/>
    <w:rsid w:val="00E37669"/>
  </w:style>
  <w:style w:type="character" w:customStyle="1" w:styleId="WW8Num5z8">
    <w:name w:val="WW8Num5z8"/>
    <w:rsid w:val="00E37669"/>
  </w:style>
  <w:style w:type="character" w:customStyle="1" w:styleId="WW8Num6z0">
    <w:name w:val="WW8Num6z0"/>
    <w:rsid w:val="00E37669"/>
    <w:rPr>
      <w:rFonts w:hint="default"/>
    </w:rPr>
  </w:style>
  <w:style w:type="character" w:customStyle="1" w:styleId="WW8Num6z1">
    <w:name w:val="WW8Num6z1"/>
    <w:rsid w:val="00E37669"/>
  </w:style>
  <w:style w:type="character" w:customStyle="1" w:styleId="WW8Num6z2">
    <w:name w:val="WW8Num6z2"/>
    <w:rsid w:val="00E37669"/>
  </w:style>
  <w:style w:type="character" w:customStyle="1" w:styleId="WW8Num6z3">
    <w:name w:val="WW8Num6z3"/>
    <w:rsid w:val="00E37669"/>
  </w:style>
  <w:style w:type="character" w:customStyle="1" w:styleId="WW8Num6z4">
    <w:name w:val="WW8Num6z4"/>
    <w:rsid w:val="00E37669"/>
  </w:style>
  <w:style w:type="character" w:customStyle="1" w:styleId="WW8Num6z5">
    <w:name w:val="WW8Num6z5"/>
    <w:rsid w:val="00E37669"/>
  </w:style>
  <w:style w:type="character" w:customStyle="1" w:styleId="WW8Num6z6">
    <w:name w:val="WW8Num6z6"/>
    <w:rsid w:val="00E37669"/>
  </w:style>
  <w:style w:type="character" w:customStyle="1" w:styleId="WW8Num6z7">
    <w:name w:val="WW8Num6z7"/>
    <w:rsid w:val="00E37669"/>
  </w:style>
  <w:style w:type="character" w:customStyle="1" w:styleId="WW8Num6z8">
    <w:name w:val="WW8Num6z8"/>
    <w:rsid w:val="00E37669"/>
  </w:style>
  <w:style w:type="character" w:customStyle="1" w:styleId="WW8Num7z0">
    <w:name w:val="WW8Num7z0"/>
    <w:rsid w:val="00E37669"/>
    <w:rPr>
      <w:rFonts w:ascii="Times New Roman" w:hAnsi="Times New Roman" w:cs="Times New Roman" w:hint="default"/>
      <w:sz w:val="24"/>
      <w:szCs w:val="24"/>
    </w:rPr>
  </w:style>
  <w:style w:type="character" w:customStyle="1" w:styleId="WW8Num8z0">
    <w:name w:val="WW8Num8z0"/>
    <w:rsid w:val="00E37669"/>
    <w:rPr>
      <w:rFonts w:hint="default"/>
    </w:rPr>
  </w:style>
  <w:style w:type="character" w:customStyle="1" w:styleId="WW8Num9z0">
    <w:name w:val="WW8Num9z0"/>
    <w:rsid w:val="00E37669"/>
    <w:rPr>
      <w:rFonts w:hint="default"/>
    </w:rPr>
  </w:style>
  <w:style w:type="character" w:customStyle="1" w:styleId="WW8Num9z1">
    <w:name w:val="WW8Num9z1"/>
    <w:rsid w:val="00E37669"/>
  </w:style>
  <w:style w:type="character" w:customStyle="1" w:styleId="WW8Num9z2">
    <w:name w:val="WW8Num9z2"/>
    <w:rsid w:val="00E37669"/>
  </w:style>
  <w:style w:type="character" w:customStyle="1" w:styleId="WW8Num9z3">
    <w:name w:val="WW8Num9z3"/>
    <w:rsid w:val="00E37669"/>
  </w:style>
  <w:style w:type="character" w:customStyle="1" w:styleId="WW8Num9z4">
    <w:name w:val="WW8Num9z4"/>
    <w:rsid w:val="00E37669"/>
  </w:style>
  <w:style w:type="character" w:customStyle="1" w:styleId="WW8Num9z5">
    <w:name w:val="WW8Num9z5"/>
    <w:rsid w:val="00E37669"/>
  </w:style>
  <w:style w:type="character" w:customStyle="1" w:styleId="WW8Num9z6">
    <w:name w:val="WW8Num9z6"/>
    <w:rsid w:val="00E37669"/>
  </w:style>
  <w:style w:type="character" w:customStyle="1" w:styleId="WW8Num9z7">
    <w:name w:val="WW8Num9z7"/>
    <w:rsid w:val="00E37669"/>
  </w:style>
  <w:style w:type="character" w:customStyle="1" w:styleId="WW8Num9z8">
    <w:name w:val="WW8Num9z8"/>
    <w:rsid w:val="00E37669"/>
  </w:style>
  <w:style w:type="character" w:customStyle="1" w:styleId="WW8Num10z0">
    <w:name w:val="WW8Num10z0"/>
    <w:rsid w:val="00E37669"/>
    <w:rPr>
      <w:rFonts w:hint="default"/>
    </w:rPr>
  </w:style>
  <w:style w:type="character" w:customStyle="1" w:styleId="WW8Num10z1">
    <w:name w:val="WW8Num10z1"/>
    <w:rsid w:val="00E37669"/>
  </w:style>
  <w:style w:type="character" w:customStyle="1" w:styleId="WW8Num10z2">
    <w:name w:val="WW8Num10z2"/>
    <w:rsid w:val="00E37669"/>
  </w:style>
  <w:style w:type="character" w:customStyle="1" w:styleId="WW8Num10z3">
    <w:name w:val="WW8Num10z3"/>
    <w:rsid w:val="00E37669"/>
  </w:style>
  <w:style w:type="character" w:customStyle="1" w:styleId="WW8Num10z4">
    <w:name w:val="WW8Num10z4"/>
    <w:rsid w:val="00E37669"/>
  </w:style>
  <w:style w:type="character" w:customStyle="1" w:styleId="WW8Num10z5">
    <w:name w:val="WW8Num10z5"/>
    <w:rsid w:val="00E37669"/>
  </w:style>
  <w:style w:type="character" w:customStyle="1" w:styleId="WW8Num10z6">
    <w:name w:val="WW8Num10z6"/>
    <w:rsid w:val="00E37669"/>
  </w:style>
  <w:style w:type="character" w:customStyle="1" w:styleId="WW8Num10z7">
    <w:name w:val="WW8Num10z7"/>
    <w:rsid w:val="00E37669"/>
  </w:style>
  <w:style w:type="character" w:customStyle="1" w:styleId="WW8Num10z8">
    <w:name w:val="WW8Num10z8"/>
    <w:rsid w:val="00E37669"/>
  </w:style>
  <w:style w:type="character" w:customStyle="1" w:styleId="WW8Num11z0">
    <w:name w:val="WW8Num11z0"/>
    <w:rsid w:val="00E37669"/>
    <w:rPr>
      <w:rFonts w:cs="Times New Roman" w:hint="default"/>
    </w:rPr>
  </w:style>
  <w:style w:type="character" w:customStyle="1" w:styleId="WW8Num12z0">
    <w:name w:val="WW8Num12z0"/>
    <w:rsid w:val="00E37669"/>
    <w:rPr>
      <w:rFonts w:hint="default"/>
      <w:i/>
    </w:rPr>
  </w:style>
  <w:style w:type="character" w:customStyle="1" w:styleId="WW8Num12z2">
    <w:name w:val="WW8Num12z2"/>
    <w:rsid w:val="00E37669"/>
    <w:rPr>
      <w:rFonts w:ascii="Times New Roman" w:hAnsi="Times New Roman" w:cs="Times New Roman" w:hint="default"/>
      <w:i/>
      <w:sz w:val="24"/>
      <w:szCs w:val="24"/>
    </w:rPr>
  </w:style>
  <w:style w:type="character" w:customStyle="1" w:styleId="WW8Num13z0">
    <w:name w:val="WW8Num13z0"/>
    <w:rsid w:val="00E37669"/>
    <w:rPr>
      <w:rFonts w:ascii="Times New Roman" w:hAnsi="Times New Roman" w:cs="Times New Roman" w:hint="default"/>
      <w:b w:val="0"/>
      <w:sz w:val="24"/>
      <w:szCs w:val="24"/>
    </w:rPr>
  </w:style>
  <w:style w:type="character" w:customStyle="1" w:styleId="WW8Num13z1">
    <w:name w:val="WW8Num13z1"/>
    <w:rsid w:val="00E37669"/>
    <w:rPr>
      <w:rFonts w:ascii="Times New Roman" w:hAnsi="Times New Roman" w:cs="Times New Roman" w:hint="default"/>
      <w:i/>
      <w:sz w:val="24"/>
      <w:szCs w:val="24"/>
    </w:rPr>
  </w:style>
  <w:style w:type="character" w:styleId="Hyperlink">
    <w:name w:val="Hyperlink"/>
    <w:rsid w:val="00E37669"/>
    <w:rPr>
      <w:color w:val="0000FF"/>
      <w:u w:val="single"/>
    </w:rPr>
  </w:style>
  <w:style w:type="character" w:customStyle="1" w:styleId="HeaderChar">
    <w:name w:val="Header Char"/>
    <w:rsid w:val="00E37669"/>
    <w:rPr>
      <w:sz w:val="22"/>
    </w:rPr>
  </w:style>
  <w:style w:type="character" w:customStyle="1" w:styleId="FooterChar">
    <w:name w:val="Footer Char"/>
    <w:rsid w:val="00E37669"/>
    <w:rPr>
      <w:sz w:val="22"/>
    </w:rPr>
  </w:style>
  <w:style w:type="paragraph" w:customStyle="1" w:styleId="Antrat1">
    <w:name w:val="Antraštė1"/>
    <w:basedOn w:val="Normal"/>
    <w:next w:val="BodyText"/>
    <w:rsid w:val="00E37669"/>
    <w:pPr>
      <w:keepNext/>
      <w:spacing w:before="240"/>
    </w:pPr>
    <w:rPr>
      <w:rFonts w:ascii="Arial" w:eastAsia="Microsoft YaHei" w:hAnsi="Arial" w:cs="Mangal"/>
      <w:sz w:val="28"/>
      <w:szCs w:val="28"/>
    </w:rPr>
  </w:style>
  <w:style w:type="paragraph" w:styleId="BodyText">
    <w:name w:val="Body Text"/>
    <w:basedOn w:val="Normal"/>
    <w:rsid w:val="00E37669"/>
  </w:style>
  <w:style w:type="paragraph" w:styleId="List">
    <w:name w:val="List"/>
    <w:basedOn w:val="BodyText"/>
    <w:rsid w:val="00E37669"/>
    <w:rPr>
      <w:rFonts w:cs="Mangal"/>
    </w:rPr>
  </w:style>
  <w:style w:type="paragraph" w:customStyle="1" w:styleId="Pavadinimas1">
    <w:name w:val="Pavadinimas1"/>
    <w:basedOn w:val="Normal"/>
    <w:rsid w:val="00E37669"/>
    <w:pPr>
      <w:suppressLineNumbers/>
      <w:spacing w:before="120"/>
    </w:pPr>
    <w:rPr>
      <w:rFonts w:cs="Mangal"/>
      <w:i/>
      <w:iCs/>
      <w:sz w:val="24"/>
      <w:szCs w:val="24"/>
    </w:rPr>
  </w:style>
  <w:style w:type="paragraph" w:customStyle="1" w:styleId="Rodykl">
    <w:name w:val="Rodyklė"/>
    <w:basedOn w:val="Normal"/>
    <w:rsid w:val="00E37669"/>
    <w:pPr>
      <w:suppressLineNumbers/>
    </w:pPr>
    <w:rPr>
      <w:rFonts w:cs="Mangal"/>
    </w:rPr>
  </w:style>
  <w:style w:type="paragraph" w:styleId="ListParagraph">
    <w:name w:val="List Paragraph"/>
    <w:basedOn w:val="Normal"/>
    <w:qFormat/>
    <w:rsid w:val="00E37669"/>
    <w:pPr>
      <w:spacing w:after="200"/>
      <w:ind w:left="720"/>
    </w:pPr>
  </w:style>
  <w:style w:type="paragraph" w:customStyle="1" w:styleId="Default">
    <w:name w:val="Default"/>
    <w:rsid w:val="00E37669"/>
    <w:pPr>
      <w:suppressAutoHyphens/>
      <w:autoSpaceDE w:val="0"/>
    </w:pPr>
    <w:rPr>
      <w:rFonts w:eastAsia="SimSun"/>
      <w:color w:val="000000"/>
      <w:sz w:val="24"/>
      <w:szCs w:val="24"/>
      <w:lang w:eastAsia="ar-SA"/>
    </w:rPr>
  </w:style>
  <w:style w:type="paragraph" w:styleId="Header">
    <w:name w:val="header"/>
    <w:basedOn w:val="Normal"/>
    <w:rsid w:val="00E37669"/>
    <w:pPr>
      <w:tabs>
        <w:tab w:val="center" w:pos="4819"/>
        <w:tab w:val="right" w:pos="9638"/>
      </w:tabs>
    </w:pPr>
    <w:rPr>
      <w:lang w:val="en-US"/>
    </w:rPr>
  </w:style>
  <w:style w:type="paragraph" w:styleId="Footer">
    <w:name w:val="footer"/>
    <w:basedOn w:val="Normal"/>
    <w:rsid w:val="00E37669"/>
    <w:pPr>
      <w:tabs>
        <w:tab w:val="center" w:pos="4819"/>
        <w:tab w:val="right" w:pos="9638"/>
      </w:tabs>
    </w:pPr>
    <w:rPr>
      <w:lang w:val="en-US"/>
    </w:rPr>
  </w:style>
  <w:style w:type="paragraph" w:customStyle="1" w:styleId="Lentelsturinys">
    <w:name w:val="Lentelės turinys"/>
    <w:basedOn w:val="Normal"/>
    <w:rsid w:val="00E37669"/>
    <w:pPr>
      <w:suppressLineNumbers/>
    </w:pPr>
  </w:style>
  <w:style w:type="paragraph" w:customStyle="1" w:styleId="Lentelsantrat">
    <w:name w:val="Lentelės antraštė"/>
    <w:basedOn w:val="Lentelsturinys"/>
    <w:rsid w:val="00E37669"/>
    <w:pPr>
      <w:jc w:val="center"/>
    </w:pPr>
    <w:rPr>
      <w:b/>
      <w:bCs/>
    </w:rPr>
  </w:style>
  <w:style w:type="paragraph" w:styleId="BalloonText">
    <w:name w:val="Balloon Text"/>
    <w:basedOn w:val="Normal"/>
    <w:link w:val="BalloonTextChar"/>
    <w:uiPriority w:val="99"/>
    <w:semiHidden/>
    <w:unhideWhenUsed/>
    <w:rsid w:val="00D553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398"/>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5987">
      <w:bodyDiv w:val="1"/>
      <w:marLeft w:val="0"/>
      <w:marRight w:val="0"/>
      <w:marTop w:val="0"/>
      <w:marBottom w:val="0"/>
      <w:divBdr>
        <w:top w:val="none" w:sz="0" w:space="0" w:color="auto"/>
        <w:left w:val="none" w:sz="0" w:space="0" w:color="auto"/>
        <w:bottom w:val="none" w:sz="0" w:space="0" w:color="auto"/>
        <w:right w:val="none" w:sz="0" w:space="0" w:color="auto"/>
      </w:divBdr>
    </w:div>
    <w:div w:id="2145459622">
      <w:bodyDiv w:val="1"/>
      <w:marLeft w:val="0"/>
      <w:marRight w:val="0"/>
      <w:marTop w:val="0"/>
      <w:marBottom w:val="0"/>
      <w:divBdr>
        <w:top w:val="none" w:sz="0" w:space="0" w:color="auto"/>
        <w:left w:val="none" w:sz="0" w:space="0" w:color="auto"/>
        <w:bottom w:val="none" w:sz="0" w:space="0" w:color="auto"/>
        <w:right w:val="none" w:sz="0" w:space="0" w:color="auto"/>
      </w:divBdr>
      <w:divsChild>
        <w:div w:id="1672949763">
          <w:marLeft w:val="0"/>
          <w:marRight w:val="0"/>
          <w:marTop w:val="0"/>
          <w:marBottom w:val="0"/>
          <w:divBdr>
            <w:top w:val="none" w:sz="0" w:space="0" w:color="auto"/>
            <w:left w:val="none" w:sz="0" w:space="0" w:color="auto"/>
            <w:bottom w:val="none" w:sz="0" w:space="0" w:color="auto"/>
            <w:right w:val="none" w:sz="0" w:space="0" w:color="auto"/>
          </w:divBdr>
        </w:div>
        <w:div w:id="1805004455">
          <w:marLeft w:val="0"/>
          <w:marRight w:val="0"/>
          <w:marTop w:val="0"/>
          <w:marBottom w:val="0"/>
          <w:divBdr>
            <w:top w:val="none" w:sz="0" w:space="0" w:color="auto"/>
            <w:left w:val="none" w:sz="0" w:space="0" w:color="auto"/>
            <w:bottom w:val="none" w:sz="0" w:space="0" w:color="auto"/>
            <w:right w:val="none" w:sz="0" w:space="0" w:color="auto"/>
          </w:divBdr>
        </w:div>
        <w:div w:id="278681167">
          <w:marLeft w:val="0"/>
          <w:marRight w:val="0"/>
          <w:marTop w:val="0"/>
          <w:marBottom w:val="0"/>
          <w:divBdr>
            <w:top w:val="none" w:sz="0" w:space="0" w:color="auto"/>
            <w:left w:val="none" w:sz="0" w:space="0" w:color="auto"/>
            <w:bottom w:val="none" w:sz="0" w:space="0" w:color="auto"/>
            <w:right w:val="none" w:sz="0" w:space="0" w:color="auto"/>
          </w:divBdr>
          <w:divsChild>
            <w:div w:id="1090199293">
              <w:marLeft w:val="0"/>
              <w:marRight w:val="0"/>
              <w:marTop w:val="0"/>
              <w:marBottom w:val="0"/>
              <w:divBdr>
                <w:top w:val="none" w:sz="0" w:space="0" w:color="auto"/>
                <w:left w:val="none" w:sz="0" w:space="0" w:color="auto"/>
                <w:bottom w:val="none" w:sz="0" w:space="0" w:color="auto"/>
                <w:right w:val="none" w:sz="0" w:space="0" w:color="auto"/>
              </w:divBdr>
              <w:divsChild>
                <w:div w:id="1697654711">
                  <w:marLeft w:val="0"/>
                  <w:marRight w:val="0"/>
                  <w:marTop w:val="0"/>
                  <w:marBottom w:val="0"/>
                  <w:divBdr>
                    <w:top w:val="none" w:sz="0" w:space="0" w:color="auto"/>
                    <w:left w:val="none" w:sz="0" w:space="0" w:color="auto"/>
                    <w:bottom w:val="none" w:sz="0" w:space="0" w:color="auto"/>
                    <w:right w:val="none" w:sz="0" w:space="0" w:color="auto"/>
                  </w:divBdr>
                </w:div>
                <w:div w:id="835652209">
                  <w:marLeft w:val="0"/>
                  <w:marRight w:val="0"/>
                  <w:marTop w:val="0"/>
                  <w:marBottom w:val="0"/>
                  <w:divBdr>
                    <w:top w:val="none" w:sz="0" w:space="0" w:color="auto"/>
                    <w:left w:val="none" w:sz="0" w:space="0" w:color="auto"/>
                    <w:bottom w:val="none" w:sz="0" w:space="0" w:color="auto"/>
                    <w:right w:val="none" w:sz="0" w:space="0" w:color="auto"/>
                  </w:divBdr>
                </w:div>
                <w:div w:id="648940137">
                  <w:marLeft w:val="0"/>
                  <w:marRight w:val="0"/>
                  <w:marTop w:val="0"/>
                  <w:marBottom w:val="0"/>
                  <w:divBdr>
                    <w:top w:val="none" w:sz="0" w:space="0" w:color="auto"/>
                    <w:left w:val="none" w:sz="0" w:space="0" w:color="auto"/>
                    <w:bottom w:val="none" w:sz="0" w:space="0" w:color="auto"/>
                    <w:right w:val="none" w:sz="0" w:space="0" w:color="auto"/>
                  </w:divBdr>
                </w:div>
                <w:div w:id="1813058580">
                  <w:marLeft w:val="0"/>
                  <w:marRight w:val="0"/>
                  <w:marTop w:val="0"/>
                  <w:marBottom w:val="0"/>
                  <w:divBdr>
                    <w:top w:val="none" w:sz="0" w:space="0" w:color="auto"/>
                    <w:left w:val="none" w:sz="0" w:space="0" w:color="auto"/>
                    <w:bottom w:val="none" w:sz="0" w:space="0" w:color="auto"/>
                    <w:right w:val="none" w:sz="0" w:space="0" w:color="auto"/>
                  </w:divBdr>
                </w:div>
              </w:divsChild>
            </w:div>
            <w:div w:id="1533298318">
              <w:marLeft w:val="0"/>
              <w:marRight w:val="0"/>
              <w:marTop w:val="0"/>
              <w:marBottom w:val="0"/>
              <w:divBdr>
                <w:top w:val="none" w:sz="0" w:space="0" w:color="auto"/>
                <w:left w:val="none" w:sz="0" w:space="0" w:color="auto"/>
                <w:bottom w:val="none" w:sz="0" w:space="0" w:color="auto"/>
                <w:right w:val="none" w:sz="0" w:space="0" w:color="auto"/>
              </w:divBdr>
            </w:div>
            <w:div w:id="1502503019">
              <w:marLeft w:val="0"/>
              <w:marRight w:val="0"/>
              <w:marTop w:val="0"/>
              <w:marBottom w:val="0"/>
              <w:divBdr>
                <w:top w:val="none" w:sz="0" w:space="0" w:color="auto"/>
                <w:left w:val="none" w:sz="0" w:space="0" w:color="auto"/>
                <w:bottom w:val="none" w:sz="0" w:space="0" w:color="auto"/>
                <w:right w:val="none" w:sz="0" w:space="0" w:color="auto"/>
              </w:divBdr>
            </w:div>
          </w:divsChild>
        </w:div>
        <w:div w:id="1699968360">
          <w:marLeft w:val="0"/>
          <w:marRight w:val="0"/>
          <w:marTop w:val="0"/>
          <w:marBottom w:val="0"/>
          <w:divBdr>
            <w:top w:val="none" w:sz="0" w:space="0" w:color="auto"/>
            <w:left w:val="none" w:sz="0" w:space="0" w:color="auto"/>
            <w:bottom w:val="none" w:sz="0" w:space="0" w:color="auto"/>
            <w:right w:val="none" w:sz="0" w:space="0" w:color="auto"/>
          </w:divBdr>
          <w:divsChild>
            <w:div w:id="707027083">
              <w:marLeft w:val="0"/>
              <w:marRight w:val="0"/>
              <w:marTop w:val="0"/>
              <w:marBottom w:val="0"/>
              <w:divBdr>
                <w:top w:val="none" w:sz="0" w:space="0" w:color="auto"/>
                <w:left w:val="none" w:sz="0" w:space="0" w:color="auto"/>
                <w:bottom w:val="none" w:sz="0" w:space="0" w:color="auto"/>
                <w:right w:val="none" w:sz="0" w:space="0" w:color="auto"/>
              </w:divBdr>
            </w:div>
            <w:div w:id="1510683380">
              <w:marLeft w:val="0"/>
              <w:marRight w:val="0"/>
              <w:marTop w:val="0"/>
              <w:marBottom w:val="0"/>
              <w:divBdr>
                <w:top w:val="none" w:sz="0" w:space="0" w:color="auto"/>
                <w:left w:val="none" w:sz="0" w:space="0" w:color="auto"/>
                <w:bottom w:val="none" w:sz="0" w:space="0" w:color="auto"/>
                <w:right w:val="none" w:sz="0" w:space="0" w:color="auto"/>
              </w:divBdr>
            </w:div>
            <w:div w:id="1590961280">
              <w:marLeft w:val="0"/>
              <w:marRight w:val="0"/>
              <w:marTop w:val="0"/>
              <w:marBottom w:val="0"/>
              <w:divBdr>
                <w:top w:val="none" w:sz="0" w:space="0" w:color="auto"/>
                <w:left w:val="none" w:sz="0" w:space="0" w:color="auto"/>
                <w:bottom w:val="none" w:sz="0" w:space="0" w:color="auto"/>
                <w:right w:val="none" w:sz="0" w:space="0" w:color="auto"/>
              </w:divBdr>
            </w:div>
            <w:div w:id="1659924474">
              <w:marLeft w:val="0"/>
              <w:marRight w:val="0"/>
              <w:marTop w:val="0"/>
              <w:marBottom w:val="0"/>
              <w:divBdr>
                <w:top w:val="none" w:sz="0" w:space="0" w:color="auto"/>
                <w:left w:val="none" w:sz="0" w:space="0" w:color="auto"/>
                <w:bottom w:val="none" w:sz="0" w:space="0" w:color="auto"/>
                <w:right w:val="none" w:sz="0" w:space="0" w:color="auto"/>
              </w:divBdr>
            </w:div>
            <w:div w:id="1800221333">
              <w:marLeft w:val="0"/>
              <w:marRight w:val="0"/>
              <w:marTop w:val="0"/>
              <w:marBottom w:val="0"/>
              <w:divBdr>
                <w:top w:val="none" w:sz="0" w:space="0" w:color="auto"/>
                <w:left w:val="none" w:sz="0" w:space="0" w:color="auto"/>
                <w:bottom w:val="none" w:sz="0" w:space="0" w:color="auto"/>
                <w:right w:val="none" w:sz="0" w:space="0" w:color="auto"/>
              </w:divBdr>
            </w:div>
            <w:div w:id="441843845">
              <w:marLeft w:val="0"/>
              <w:marRight w:val="0"/>
              <w:marTop w:val="0"/>
              <w:marBottom w:val="0"/>
              <w:divBdr>
                <w:top w:val="none" w:sz="0" w:space="0" w:color="auto"/>
                <w:left w:val="none" w:sz="0" w:space="0" w:color="auto"/>
                <w:bottom w:val="none" w:sz="0" w:space="0" w:color="auto"/>
                <w:right w:val="none" w:sz="0" w:space="0" w:color="auto"/>
              </w:divBdr>
            </w:div>
            <w:div w:id="1975216240">
              <w:marLeft w:val="0"/>
              <w:marRight w:val="0"/>
              <w:marTop w:val="0"/>
              <w:marBottom w:val="0"/>
              <w:divBdr>
                <w:top w:val="none" w:sz="0" w:space="0" w:color="auto"/>
                <w:left w:val="none" w:sz="0" w:space="0" w:color="auto"/>
                <w:bottom w:val="none" w:sz="0" w:space="0" w:color="auto"/>
                <w:right w:val="none" w:sz="0" w:space="0" w:color="auto"/>
              </w:divBdr>
            </w:div>
            <w:div w:id="908539922">
              <w:marLeft w:val="0"/>
              <w:marRight w:val="0"/>
              <w:marTop w:val="0"/>
              <w:marBottom w:val="0"/>
              <w:divBdr>
                <w:top w:val="none" w:sz="0" w:space="0" w:color="auto"/>
                <w:left w:val="none" w:sz="0" w:space="0" w:color="auto"/>
                <w:bottom w:val="none" w:sz="0" w:space="0" w:color="auto"/>
                <w:right w:val="none" w:sz="0" w:space="0" w:color="auto"/>
              </w:divBdr>
            </w:div>
            <w:div w:id="702291996">
              <w:marLeft w:val="0"/>
              <w:marRight w:val="0"/>
              <w:marTop w:val="0"/>
              <w:marBottom w:val="0"/>
              <w:divBdr>
                <w:top w:val="none" w:sz="0" w:space="0" w:color="auto"/>
                <w:left w:val="none" w:sz="0" w:space="0" w:color="auto"/>
                <w:bottom w:val="none" w:sz="0" w:space="0" w:color="auto"/>
                <w:right w:val="none" w:sz="0" w:space="0" w:color="auto"/>
              </w:divBdr>
            </w:div>
          </w:divsChild>
        </w:div>
        <w:div w:id="1865288201">
          <w:marLeft w:val="0"/>
          <w:marRight w:val="0"/>
          <w:marTop w:val="0"/>
          <w:marBottom w:val="0"/>
          <w:divBdr>
            <w:top w:val="none" w:sz="0" w:space="0" w:color="auto"/>
            <w:left w:val="none" w:sz="0" w:space="0" w:color="auto"/>
            <w:bottom w:val="none" w:sz="0" w:space="0" w:color="auto"/>
            <w:right w:val="none" w:sz="0" w:space="0" w:color="auto"/>
          </w:divBdr>
          <w:divsChild>
            <w:div w:id="9980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A532B-2880-4F7B-81B6-3DA1F558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19</Pages>
  <Words>35192</Words>
  <Characters>20060</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Pradine</dc:creator>
  <cp:lastModifiedBy>Mokykla</cp:lastModifiedBy>
  <cp:revision>33</cp:revision>
  <cp:lastPrinted>2020-06-10T06:56:00Z</cp:lastPrinted>
  <dcterms:created xsi:type="dcterms:W3CDTF">2020-06-08T06:40:00Z</dcterms:created>
  <dcterms:modified xsi:type="dcterms:W3CDTF">2020-11-16T09:30:00Z</dcterms:modified>
</cp:coreProperties>
</file>